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4EE4" w:rsidRDefault="00054EE4">
      <w:pPr>
        <w:jc w:val="center"/>
        <w:rPr>
          <w:b/>
          <w:i/>
          <w:iCs/>
        </w:rPr>
      </w:pPr>
      <w:r>
        <w:object w:dxaOrig="6151" w:dyaOrig="6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5pt" o:ole="" filled="t">
            <v:fill opacity="0" color2="black"/>
            <v:imagedata r:id="rId7" o:title=""/>
          </v:shape>
          <o:OLEObject Type="Embed" ProgID="Immagine" ShapeID="_x0000_i1025" DrawAspect="Content" ObjectID="_1570745936" r:id="rId8"/>
        </w:object>
      </w:r>
    </w:p>
    <w:p w:rsidR="00054EE4" w:rsidRDefault="00054EE4">
      <w:pPr>
        <w:jc w:val="center"/>
      </w:pPr>
      <w:r>
        <w:rPr>
          <w:b/>
          <w:i/>
          <w:iCs/>
        </w:rPr>
        <w:t>Scuola Secondaria Primo Grado Statale “</w:t>
      </w:r>
      <w:r>
        <w:rPr>
          <w:b/>
          <w:bCs/>
          <w:i/>
          <w:iCs/>
        </w:rPr>
        <w:t>G. A. CESAREO</w:t>
      </w:r>
      <w:r>
        <w:rPr>
          <w:b/>
          <w:i/>
          <w:iCs/>
        </w:rPr>
        <w:t>”</w:t>
      </w:r>
    </w:p>
    <w:p w:rsidR="00054EE4" w:rsidRDefault="00054EE4">
      <w:pPr>
        <w:pStyle w:val="Titolo2"/>
        <w:rPr>
          <w:b/>
          <w:sz w:val="24"/>
        </w:rPr>
      </w:pPr>
      <w:r>
        <w:t>Via G. Paratore, 36 - 90124  PALERMO</w:t>
      </w:r>
    </w:p>
    <w:p w:rsidR="00054EE4" w:rsidRPr="008967DA" w:rsidRDefault="00054EE4">
      <w:pPr>
        <w:pStyle w:val="Titolo1"/>
        <w:rPr>
          <w:b/>
          <w:sz w:val="24"/>
          <w:lang w:val="it-CH"/>
        </w:rPr>
      </w:pPr>
      <w:r>
        <w:rPr>
          <w:b/>
          <w:sz w:val="24"/>
        </w:rPr>
        <w:t>Cod. fisc. 80015200829 - Codice uff. Servizio: 446   -  CU: UFLOC6  -  Tel. 091/ 444700</w:t>
      </w:r>
    </w:p>
    <w:p w:rsidR="00054EE4" w:rsidRPr="00545ED9" w:rsidRDefault="00054EE4">
      <w:pPr>
        <w:pStyle w:val="Titolo1"/>
        <w:rPr>
          <w:rFonts w:eastAsia="Times New Roman"/>
          <w:b/>
          <w:sz w:val="24"/>
          <w:lang w:val="it-CH"/>
        </w:rPr>
      </w:pPr>
      <w:r w:rsidRPr="00545ED9">
        <w:rPr>
          <w:b/>
          <w:sz w:val="24"/>
          <w:lang w:val="it-CH"/>
        </w:rPr>
        <w:t xml:space="preserve">e-mail: </w:t>
      </w:r>
      <w:r w:rsidRPr="00545ED9">
        <w:rPr>
          <w:b/>
          <w:bCs/>
          <w:sz w:val="24"/>
          <w:lang w:val="it-CH"/>
        </w:rPr>
        <w:t xml:space="preserve"> </w:t>
      </w:r>
      <w:hyperlink r:id="rId9" w:history="1">
        <w:r w:rsidRPr="00545ED9">
          <w:rPr>
            <w:rStyle w:val="Collegamentoipertestuale"/>
            <w:b/>
            <w:bCs/>
            <w:color w:val="auto"/>
            <w:sz w:val="24"/>
            <w:u w:val="none"/>
            <w:lang w:val="it-CH"/>
          </w:rPr>
          <w:t>pamm00700n@istruzione</w:t>
        </w:r>
      </w:hyperlink>
      <w:r w:rsidRPr="00545ED9">
        <w:rPr>
          <w:b/>
          <w:bCs/>
          <w:sz w:val="24"/>
          <w:lang w:val="it-CH"/>
        </w:rPr>
        <w:t>.i</w:t>
      </w:r>
      <w:r w:rsidRPr="00545ED9">
        <w:rPr>
          <w:b/>
          <w:sz w:val="24"/>
          <w:lang w:val="it-CH"/>
        </w:rPr>
        <w:t xml:space="preserve">t  - </w:t>
      </w:r>
      <w:hyperlink r:id="rId10" w:history="1">
        <w:r w:rsidRPr="00545ED9">
          <w:rPr>
            <w:rStyle w:val="Collegamentoipertestuale"/>
            <w:b/>
            <w:color w:val="auto"/>
            <w:sz w:val="24"/>
            <w:u w:val="none"/>
            <w:lang w:val="it-CH"/>
          </w:rPr>
          <w:t>pamm00700n@pec.istruzione.it</w:t>
        </w:r>
      </w:hyperlink>
    </w:p>
    <w:p w:rsidR="00054EE4" w:rsidRDefault="00054EE4">
      <w:pPr>
        <w:pStyle w:val="Titolo1"/>
      </w:pPr>
      <w:r w:rsidRPr="00545ED9">
        <w:rPr>
          <w:rFonts w:eastAsia="Times New Roman"/>
          <w:b/>
          <w:sz w:val="24"/>
          <w:lang w:val="it-CH"/>
        </w:rPr>
        <w:t xml:space="preserve">   </w:t>
      </w:r>
      <w:r>
        <w:rPr>
          <w:b/>
          <w:sz w:val="24"/>
        </w:rPr>
        <w:t>sito internet:</w:t>
      </w:r>
      <w:r>
        <w:rPr>
          <w:b/>
          <w:i w:val="0"/>
          <w:iCs w:val="0"/>
          <w:sz w:val="24"/>
        </w:rPr>
        <w:t xml:space="preserve"> </w:t>
      </w:r>
      <w:r>
        <w:rPr>
          <w:b/>
          <w:bCs/>
          <w:i w:val="0"/>
          <w:iCs w:val="0"/>
          <w:sz w:val="24"/>
        </w:rPr>
        <w:t>www.scuolasecondariaprimogradocesareo.gov.it</w:t>
      </w:r>
    </w:p>
    <w:p w:rsidR="00054EE4" w:rsidRDefault="00054EE4">
      <w:pPr>
        <w:ind w:firstLine="360"/>
        <w:jc w:val="both"/>
        <w:rPr>
          <w:b/>
          <w:bCs/>
        </w:rPr>
      </w:pPr>
      <w:r>
        <w:t>__________________________________________________________________________</w:t>
      </w:r>
    </w:p>
    <w:p w:rsidR="00D7696F" w:rsidRDefault="00054EE4" w:rsidP="00FD1C85">
      <w:pPr>
        <w:pStyle w:val="Pa29"/>
        <w:spacing w:after="0" w:line="240" w:lineRule="auto"/>
        <w:jc w:val="right"/>
        <w:rPr>
          <w:rFonts w:ascii="Calibri" w:hAnsi="Calibri" w:cs="Calibri"/>
          <w:b/>
          <w:i/>
        </w:rPr>
      </w:pPr>
      <w:r w:rsidRPr="00CB67AA">
        <w:rPr>
          <w:rFonts w:ascii="Calibri" w:hAnsi="Calibri" w:cs="Calibri"/>
          <w:b/>
          <w:i/>
        </w:rPr>
        <w:t xml:space="preserve">   </w:t>
      </w:r>
    </w:p>
    <w:p w:rsidR="00C83482" w:rsidRPr="00C83482" w:rsidRDefault="00C83482" w:rsidP="00C83482">
      <w:pPr>
        <w:keepNext/>
        <w:suppressAutoHyphens w:val="0"/>
        <w:autoSpaceDE w:val="0"/>
        <w:autoSpaceDN w:val="0"/>
        <w:adjustRightInd w:val="0"/>
        <w:jc w:val="center"/>
        <w:outlineLvl w:val="2"/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</w:pPr>
      <w:r w:rsidRPr="00C83482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 xml:space="preserve">ELENCO DEGLI ACCOMPAGNATORI                                                                                                                      </w:t>
      </w:r>
    </w:p>
    <w:p w:rsidR="00C83482" w:rsidRPr="00C83482" w:rsidRDefault="00C83482" w:rsidP="00C83482">
      <w:pPr>
        <w:keepNext/>
        <w:suppressAutoHyphens w:val="0"/>
        <w:autoSpaceDE w:val="0"/>
        <w:autoSpaceDN w:val="0"/>
        <w:adjustRightInd w:val="0"/>
        <w:jc w:val="center"/>
        <w:outlineLvl w:val="2"/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</w:pPr>
      <w:r w:rsidRPr="00C83482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it-IT"/>
        </w:rPr>
        <w:t xml:space="preserve">             CON ANNESSA DICHIARAZIONE DI ASSUNZIONE DELL’OBBLIGO DELLA VIGILANZA</w:t>
      </w:r>
    </w:p>
    <w:p w:rsidR="00C83482" w:rsidRPr="00C83482" w:rsidRDefault="00C83482" w:rsidP="00C83482">
      <w:pPr>
        <w:suppressAutoHyphens w:val="0"/>
        <w:jc w:val="center"/>
        <w:rPr>
          <w:rFonts w:ascii="Calibri" w:eastAsia="Times New Roman" w:hAnsi="Calibri" w:cs="Arial"/>
          <w:sz w:val="20"/>
          <w:szCs w:val="20"/>
          <w:lang w:eastAsia="it-IT"/>
        </w:rPr>
      </w:pPr>
      <w:r w:rsidRPr="00C83482">
        <w:rPr>
          <w:rFonts w:ascii="Calibri" w:eastAsia="Times New Roman" w:hAnsi="Calibri" w:cs="Arial"/>
          <w:sz w:val="20"/>
          <w:szCs w:val="20"/>
          <w:lang w:eastAsia="it-IT"/>
        </w:rPr>
        <w:t>(C.M. n° 291 del 14.10.1992 e C.M. n° 623 del 2.10.96)</w:t>
      </w:r>
    </w:p>
    <w:p w:rsidR="00C83482" w:rsidRPr="00C83482" w:rsidRDefault="00C83482" w:rsidP="00C83482">
      <w:pPr>
        <w:suppressAutoHyphens w:val="0"/>
        <w:rPr>
          <w:rFonts w:ascii="Calibri" w:eastAsia="Times New Roman" w:hAnsi="Calibri" w:cs="Arial"/>
          <w:sz w:val="22"/>
          <w:szCs w:val="20"/>
          <w:lang w:eastAsia="it-IT"/>
        </w:rPr>
      </w:pPr>
    </w:p>
    <w:p w:rsidR="00C83482" w:rsidRPr="00C83482" w:rsidRDefault="00C83482" w:rsidP="00C83482">
      <w:pPr>
        <w:suppressAutoHyphens w:val="0"/>
        <w:rPr>
          <w:rFonts w:ascii="Calibri" w:eastAsia="Times New Roman" w:hAnsi="Calibri" w:cs="Arial"/>
          <w:sz w:val="22"/>
          <w:szCs w:val="20"/>
          <w:lang w:eastAsia="it-IT"/>
        </w:rPr>
      </w:pPr>
      <w:r w:rsidRPr="00C83482">
        <w:rPr>
          <w:rFonts w:ascii="Calibri" w:eastAsia="Times New Roman" w:hAnsi="Calibri" w:cs="Arial"/>
          <w:sz w:val="22"/>
          <w:szCs w:val="20"/>
          <w:lang w:eastAsia="it-IT"/>
        </w:rPr>
        <w:t>Al viaggio di istruzione</w:t>
      </w:r>
      <w:r>
        <w:rPr>
          <w:rFonts w:ascii="Calibri" w:eastAsia="Times New Roman" w:hAnsi="Calibri" w:cs="Arial"/>
          <w:sz w:val="22"/>
          <w:szCs w:val="20"/>
          <w:lang w:eastAsia="it-IT"/>
        </w:rPr>
        <w:t>/visita guidata</w:t>
      </w:r>
      <w:r w:rsidRPr="00C83482">
        <w:rPr>
          <w:rFonts w:ascii="Calibri" w:eastAsia="Times New Roman" w:hAnsi="Calibri" w:cs="Arial"/>
          <w:sz w:val="22"/>
          <w:szCs w:val="20"/>
          <w:lang w:eastAsia="it-IT"/>
        </w:rPr>
        <w:t xml:space="preserve"> ___________________________________________________</w:t>
      </w:r>
      <w:r>
        <w:rPr>
          <w:rFonts w:ascii="Calibri" w:eastAsia="Times New Roman" w:hAnsi="Calibri" w:cs="Arial"/>
          <w:sz w:val="22"/>
          <w:szCs w:val="20"/>
          <w:lang w:eastAsia="it-IT"/>
        </w:rPr>
        <w:t>_____</w:t>
      </w:r>
    </w:p>
    <w:p w:rsidR="00C83482" w:rsidRPr="00C83482" w:rsidRDefault="00C83482" w:rsidP="00C83482">
      <w:pPr>
        <w:suppressAutoHyphens w:val="0"/>
        <w:rPr>
          <w:rFonts w:ascii="Calibri" w:eastAsia="Times New Roman" w:hAnsi="Calibri" w:cs="Arial"/>
          <w:sz w:val="16"/>
          <w:szCs w:val="20"/>
          <w:lang w:eastAsia="it-IT"/>
        </w:rPr>
      </w:pPr>
    </w:p>
    <w:p w:rsidR="00C83482" w:rsidRPr="00C83482" w:rsidRDefault="00C83482" w:rsidP="00C83482">
      <w:pPr>
        <w:suppressAutoHyphens w:val="0"/>
        <w:jc w:val="both"/>
        <w:rPr>
          <w:rFonts w:ascii="Calibri" w:eastAsia="Times New Roman" w:hAnsi="Calibri" w:cs="Arial"/>
          <w:sz w:val="22"/>
          <w:szCs w:val="20"/>
          <w:lang w:eastAsia="it-IT"/>
        </w:rPr>
      </w:pPr>
      <w:r w:rsidRPr="00C83482">
        <w:rPr>
          <w:rFonts w:ascii="Calibri" w:eastAsia="Times New Roman" w:hAnsi="Calibri" w:cs="Arial"/>
          <w:sz w:val="22"/>
          <w:szCs w:val="20"/>
          <w:lang w:eastAsia="it-IT"/>
        </w:rPr>
        <w:t xml:space="preserve">organizzato da questo Istituto </w:t>
      </w:r>
      <w:r>
        <w:rPr>
          <w:rFonts w:ascii="Calibri" w:eastAsia="Times New Roman" w:hAnsi="Calibri" w:cs="Arial"/>
          <w:sz w:val="22"/>
          <w:szCs w:val="20"/>
          <w:lang w:eastAsia="it-IT"/>
        </w:rPr>
        <w:t>n</w:t>
      </w:r>
      <w:r w:rsidRPr="00C83482">
        <w:rPr>
          <w:rFonts w:ascii="Calibri" w:eastAsia="Times New Roman" w:hAnsi="Calibri" w:cs="Arial"/>
          <w:sz w:val="22"/>
          <w:szCs w:val="20"/>
          <w:lang w:eastAsia="it-IT"/>
        </w:rPr>
        <w:t>el/i__giorno/i_______________________a________________________</w:t>
      </w:r>
      <w:r>
        <w:rPr>
          <w:rFonts w:ascii="Calibri" w:eastAsia="Times New Roman" w:hAnsi="Calibri" w:cs="Arial"/>
          <w:sz w:val="22"/>
          <w:szCs w:val="20"/>
          <w:lang w:eastAsia="it-IT"/>
        </w:rPr>
        <w:t>_</w:t>
      </w:r>
    </w:p>
    <w:p w:rsidR="00C83482" w:rsidRPr="00C83482" w:rsidRDefault="00C83482" w:rsidP="00C83482">
      <w:pPr>
        <w:suppressAutoHyphens w:val="0"/>
        <w:jc w:val="both"/>
        <w:rPr>
          <w:rFonts w:ascii="Calibri" w:eastAsia="Times New Roman" w:hAnsi="Calibri" w:cs="Arial"/>
          <w:sz w:val="22"/>
          <w:szCs w:val="20"/>
          <w:lang w:eastAsia="it-IT"/>
        </w:rPr>
      </w:pPr>
      <w:r w:rsidRPr="00C83482">
        <w:rPr>
          <w:rFonts w:ascii="Calibri" w:eastAsia="Times New Roman" w:hAnsi="Calibri" w:cs="Arial"/>
          <w:sz w:val="22"/>
          <w:szCs w:val="20"/>
          <w:lang w:eastAsia="it-IT"/>
        </w:rPr>
        <w:t>in conformità ai criteri generali stabiliti nel Regolamento Viaggi di Istruzione</w:t>
      </w:r>
      <w:r w:rsidR="00843CDE">
        <w:rPr>
          <w:rFonts w:ascii="Calibri" w:eastAsia="Times New Roman" w:hAnsi="Calibri" w:cs="Arial"/>
          <w:sz w:val="22"/>
          <w:szCs w:val="20"/>
          <w:lang w:eastAsia="it-IT"/>
        </w:rPr>
        <w:t>/Visite guidate</w:t>
      </w:r>
      <w:r w:rsidRPr="00C83482">
        <w:rPr>
          <w:rFonts w:ascii="Calibri" w:eastAsia="Times New Roman" w:hAnsi="Calibri" w:cs="Arial"/>
          <w:sz w:val="22"/>
          <w:szCs w:val="20"/>
          <w:lang w:eastAsia="it-IT"/>
        </w:rPr>
        <w:t xml:space="preserve">  (</w:t>
      </w:r>
      <w:r w:rsidR="00843CDE">
        <w:rPr>
          <w:rFonts w:ascii="Calibri" w:eastAsia="Times New Roman" w:hAnsi="Calibri" w:cs="Arial"/>
          <w:sz w:val="22"/>
          <w:szCs w:val="20"/>
          <w:lang w:eastAsia="it-IT"/>
        </w:rPr>
        <w:t>approvato dal Consiglio di Istituto in data 1</w:t>
      </w:r>
      <w:r w:rsidRPr="00C83482">
        <w:rPr>
          <w:rFonts w:ascii="Calibri" w:eastAsia="Times New Roman" w:hAnsi="Calibri" w:cs="Arial"/>
          <w:sz w:val="22"/>
          <w:szCs w:val="20"/>
          <w:lang w:eastAsia="it-IT"/>
        </w:rPr>
        <w:t>1/</w:t>
      </w:r>
      <w:r w:rsidR="00843CDE">
        <w:rPr>
          <w:rFonts w:ascii="Calibri" w:eastAsia="Times New Roman" w:hAnsi="Calibri" w:cs="Arial"/>
          <w:sz w:val="22"/>
          <w:szCs w:val="20"/>
          <w:lang w:eastAsia="it-IT"/>
        </w:rPr>
        <w:t>02/</w:t>
      </w:r>
      <w:r w:rsidRPr="00C83482">
        <w:rPr>
          <w:rFonts w:ascii="Calibri" w:eastAsia="Times New Roman" w:hAnsi="Calibri" w:cs="Arial"/>
          <w:sz w:val="22"/>
          <w:szCs w:val="20"/>
          <w:lang w:eastAsia="it-IT"/>
        </w:rPr>
        <w:t>201</w:t>
      </w:r>
      <w:r w:rsidR="00843CDE">
        <w:rPr>
          <w:rFonts w:ascii="Calibri" w:eastAsia="Times New Roman" w:hAnsi="Calibri" w:cs="Arial"/>
          <w:sz w:val="22"/>
          <w:szCs w:val="20"/>
          <w:lang w:eastAsia="it-IT"/>
        </w:rPr>
        <w:t>6</w:t>
      </w:r>
      <w:r w:rsidRPr="00C83482">
        <w:rPr>
          <w:rFonts w:ascii="Calibri" w:eastAsia="Times New Roman" w:hAnsi="Calibri" w:cs="Arial"/>
          <w:sz w:val="22"/>
          <w:szCs w:val="20"/>
          <w:lang w:eastAsia="it-IT"/>
        </w:rPr>
        <w:t xml:space="preserve">), viene designato a partecipare quale </w:t>
      </w:r>
      <w:r w:rsidRPr="00C83482">
        <w:rPr>
          <w:rFonts w:ascii="Calibri" w:eastAsia="Times New Roman" w:hAnsi="Calibri" w:cs="Arial"/>
          <w:b/>
          <w:bCs/>
          <w:sz w:val="22"/>
          <w:szCs w:val="20"/>
          <w:lang w:eastAsia="it-IT"/>
        </w:rPr>
        <w:t xml:space="preserve">”accompagnatore” </w:t>
      </w:r>
      <w:r w:rsidRPr="00C83482">
        <w:rPr>
          <w:rFonts w:ascii="Calibri" w:eastAsia="Times New Roman" w:hAnsi="Calibri" w:cs="Arial"/>
          <w:sz w:val="22"/>
          <w:szCs w:val="20"/>
          <w:lang w:eastAsia="it-IT"/>
        </w:rPr>
        <w:t>il seguente personale dell’Istituto: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001"/>
        <w:gridCol w:w="2768"/>
        <w:gridCol w:w="2449"/>
      </w:tblGrid>
      <w:tr w:rsidR="00C83482" w:rsidRPr="00C83482" w:rsidTr="00C834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CLASSE AFFIDATA</w:t>
            </w:r>
          </w:p>
        </w:tc>
      </w:tr>
      <w:tr w:rsidR="00C83482" w:rsidRPr="00C83482" w:rsidTr="00C834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16"/>
                <w:szCs w:val="20"/>
                <w:lang w:eastAsia="it-IT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i/>
                <w:sz w:val="28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2"/>
                <w:szCs w:val="20"/>
                <w:lang w:eastAsia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2"/>
                <w:szCs w:val="20"/>
                <w:lang w:eastAsia="it-IT"/>
              </w:rPr>
            </w:pPr>
          </w:p>
        </w:tc>
      </w:tr>
      <w:tr w:rsidR="00C83482" w:rsidRPr="00C83482" w:rsidTr="00C834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16"/>
                <w:szCs w:val="20"/>
                <w:lang w:eastAsia="it-IT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i/>
                <w:sz w:val="28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2"/>
                <w:szCs w:val="20"/>
                <w:lang w:eastAsia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2"/>
                <w:szCs w:val="20"/>
                <w:lang w:eastAsia="it-IT"/>
              </w:rPr>
            </w:pPr>
          </w:p>
        </w:tc>
      </w:tr>
      <w:tr w:rsidR="00C83482" w:rsidRPr="00C83482" w:rsidTr="00C834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16"/>
                <w:szCs w:val="20"/>
                <w:lang w:eastAsia="it-IT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i/>
                <w:sz w:val="28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2"/>
                <w:szCs w:val="20"/>
                <w:lang w:eastAsia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2"/>
                <w:szCs w:val="20"/>
                <w:lang w:eastAsia="it-IT"/>
              </w:rPr>
            </w:pPr>
          </w:p>
        </w:tc>
      </w:tr>
      <w:tr w:rsidR="00C83482" w:rsidRPr="00C83482" w:rsidTr="00C834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16"/>
                <w:szCs w:val="20"/>
                <w:lang w:eastAsia="it-IT"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i/>
                <w:sz w:val="28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2"/>
                <w:szCs w:val="20"/>
                <w:lang w:eastAsia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2"/>
                <w:szCs w:val="20"/>
                <w:lang w:eastAsia="it-IT"/>
              </w:rPr>
            </w:pPr>
          </w:p>
        </w:tc>
      </w:tr>
      <w:tr w:rsidR="00C83482" w:rsidRPr="00C83482" w:rsidTr="00C834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16"/>
                <w:szCs w:val="20"/>
                <w:lang w:eastAsia="it-IT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i/>
                <w:sz w:val="28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2"/>
                <w:szCs w:val="20"/>
                <w:lang w:eastAsia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2"/>
                <w:szCs w:val="20"/>
                <w:lang w:eastAsia="it-IT"/>
              </w:rPr>
            </w:pPr>
          </w:p>
        </w:tc>
      </w:tr>
    </w:tbl>
    <w:p w:rsidR="00C83482" w:rsidRPr="00C83482" w:rsidRDefault="00C83482" w:rsidP="00C83482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C83482" w:rsidRPr="00C83482" w:rsidRDefault="00C83482" w:rsidP="00C83482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b/>
          <w:bCs/>
          <w:i/>
          <w:color w:val="000000"/>
          <w:sz w:val="20"/>
          <w:szCs w:val="20"/>
          <w:lang w:eastAsia="it-IT"/>
        </w:rPr>
      </w:pPr>
      <w:r w:rsidRPr="00C83482">
        <w:rPr>
          <w:rFonts w:ascii="Calibri" w:eastAsia="Times New Roman" w:hAnsi="Calibri" w:cs="Arial"/>
          <w:b/>
          <w:bCs/>
          <w:i/>
          <w:color w:val="000000"/>
          <w:sz w:val="20"/>
          <w:szCs w:val="20"/>
          <w:lang w:eastAsia="it-IT"/>
        </w:rPr>
        <w:t>La designazione degli accompagnatori è stata effettuata previa verifica delle disponibilità degli stessi effettuata dal Dirigente Scolastico, in ordine alla designazione da parte del Consiglio di Classe</w:t>
      </w:r>
      <w:bookmarkStart w:id="0" w:name="_GoBack"/>
      <w:bookmarkEnd w:id="0"/>
      <w:r w:rsidRPr="00C83482">
        <w:rPr>
          <w:rFonts w:ascii="Calibri" w:eastAsia="Times New Roman" w:hAnsi="Calibri" w:cs="Arial"/>
          <w:b/>
          <w:bCs/>
          <w:i/>
          <w:color w:val="000000"/>
          <w:sz w:val="20"/>
          <w:szCs w:val="20"/>
          <w:lang w:eastAsia="it-IT"/>
        </w:rPr>
        <w:t>.</w:t>
      </w:r>
    </w:p>
    <w:p w:rsidR="00C83482" w:rsidRPr="00C83482" w:rsidRDefault="00C83482" w:rsidP="00C83482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C83482" w:rsidRPr="00C83482" w:rsidRDefault="00C83482" w:rsidP="00C83482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bCs/>
          <w:i/>
          <w:color w:val="000000"/>
          <w:sz w:val="22"/>
          <w:szCs w:val="20"/>
          <w:u w:val="single"/>
          <w:lang w:eastAsia="it-IT"/>
        </w:rPr>
      </w:pPr>
      <w:r w:rsidRPr="00C83482">
        <w:rPr>
          <w:rFonts w:ascii="Calibri" w:eastAsia="Times New Roman" w:hAnsi="Calibri" w:cs="Arial"/>
          <w:b/>
          <w:bCs/>
          <w:i/>
          <w:color w:val="000000"/>
          <w:sz w:val="22"/>
          <w:szCs w:val="20"/>
          <w:u w:val="single"/>
          <w:lang w:eastAsia="it-IT"/>
        </w:rPr>
        <w:t>DICHIARAZIONE DI ASSUNZIONE DELL’OBBLIGO DELLA VIGILANZA DA PARTE DEGLI ACCOMPAGNATORI</w:t>
      </w:r>
    </w:p>
    <w:p w:rsidR="00C83482" w:rsidRPr="00C83482" w:rsidRDefault="00C83482" w:rsidP="00C83482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Con riferimento agli artt. 2047 e 2048 Codice Civile, nonché all’art. 61 della Legge 1 luglio 1980 n. 312, i sottoscritti accompagnatori assumono l’obbligo di vigilanza durante lo svolgimento del</w:t>
      </w:r>
      <w:r w:rsidR="00F01AC1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/della</w:t>
      </w:r>
      <w:r w:rsidRP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predetto</w:t>
      </w:r>
      <w:r w:rsidR="00F01AC1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/a</w:t>
      </w:r>
      <w:r w:rsidRP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viaggio</w:t>
      </w:r>
      <w:r w:rsidR="00F01AC1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/visita guidata</w:t>
      </w:r>
      <w:r w:rsidRP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, non consentendo né autorizzando attività non contemplate nel programma di viaggio e si impegnano a consegnare tempestivamente, presso gli Uffici di Presidenza, al rientro, apposita Relazione finale sulla organizzazione, gestione, realizzazione del predetto viaggio, nonché sugli </w:t>
      </w:r>
      <w:r w:rsidRPr="00C83482">
        <w:rPr>
          <w:rFonts w:ascii="Calibri" w:eastAsia="Times New Roman" w:hAnsi="Calibri" w:cs="Arial"/>
          <w:i/>
          <w:color w:val="000000"/>
          <w:sz w:val="22"/>
          <w:szCs w:val="20"/>
          <w:lang w:eastAsia="it-IT"/>
        </w:rPr>
        <w:t>outputs</w:t>
      </w:r>
      <w:r w:rsidRP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didattici e formativi definiti in sede di progettazione.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186"/>
        <w:gridCol w:w="2415"/>
        <w:gridCol w:w="2411"/>
      </w:tblGrid>
      <w:tr w:rsidR="00C83482" w:rsidRPr="00C83482" w:rsidTr="00C834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CLASSE AFFIDATA</w:t>
            </w:r>
          </w:p>
        </w:tc>
      </w:tr>
      <w:tr w:rsidR="00C83482" w:rsidRPr="00C83482" w:rsidTr="00C834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C83482" w:rsidRPr="00C83482" w:rsidTr="00C834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C83482" w:rsidRPr="00C83482" w:rsidTr="00C834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C83482" w:rsidRPr="00C83482" w:rsidTr="00C834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C83482" w:rsidRPr="00C83482" w:rsidTr="00C834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C83482" w:rsidRDefault="00C83482" w:rsidP="00C83482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C8348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2" w:rsidRPr="00C83482" w:rsidRDefault="00C83482" w:rsidP="00C83482">
            <w:pPr>
              <w:suppressAutoHyphens w:val="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</w:tbl>
    <w:p w:rsidR="00C83482" w:rsidRPr="00C83482" w:rsidRDefault="00C83482" w:rsidP="00C83482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16"/>
          <w:szCs w:val="20"/>
          <w:lang w:eastAsia="it-IT"/>
        </w:rPr>
      </w:pPr>
    </w:p>
    <w:p w:rsidR="00C83482" w:rsidRPr="00C83482" w:rsidRDefault="00C83482" w:rsidP="00C83482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Il docente responsabile del viaggio di istruzione</w:t>
      </w: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/visita guidata</w:t>
      </w:r>
      <w:r w:rsidRP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:</w:t>
      </w:r>
    </w:p>
    <w:p w:rsidR="00C83482" w:rsidRPr="00C83482" w:rsidRDefault="00C83482" w:rsidP="00C83482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C83482" w:rsidRPr="00C83482" w:rsidRDefault="00C83482" w:rsidP="00C83482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Prof./Prof.ssa.     …………………………………………………………..      Firma………………………………………………….....................</w:t>
      </w:r>
    </w:p>
    <w:p w:rsidR="00C83482" w:rsidRPr="00C83482" w:rsidRDefault="00C83482" w:rsidP="00C83482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C83482" w:rsidRPr="00C83482" w:rsidRDefault="00C83482" w:rsidP="00C83482">
      <w:pPr>
        <w:keepNext/>
        <w:suppressAutoHyphens w:val="0"/>
        <w:autoSpaceDE w:val="0"/>
        <w:autoSpaceDN w:val="0"/>
        <w:adjustRightInd w:val="0"/>
        <w:outlineLvl w:val="4"/>
        <w:rPr>
          <w:rFonts w:ascii="Calibri" w:eastAsia="Times New Roman" w:hAnsi="Calibri" w:cs="Arial"/>
          <w:b/>
          <w:bCs/>
          <w:color w:val="000000"/>
          <w:sz w:val="26"/>
          <w:szCs w:val="20"/>
          <w:u w:val="single"/>
          <w:lang w:eastAsia="it-IT"/>
        </w:rPr>
      </w:pPr>
      <w:r w:rsidRPr="00C83482">
        <w:rPr>
          <w:rFonts w:ascii="Calibri" w:eastAsia="Times New Roman" w:hAnsi="Calibri" w:cs="Arial"/>
          <w:b/>
          <w:bCs/>
          <w:color w:val="000000"/>
          <w:sz w:val="26"/>
          <w:szCs w:val="20"/>
          <w:u w:val="single"/>
          <w:lang w:eastAsia="it-IT"/>
        </w:rPr>
        <w:t>LA PRESENTE VALE COME AUTORIZZAZIONE</w:t>
      </w:r>
    </w:p>
    <w:p w:rsidR="00C83482" w:rsidRPr="00C83482" w:rsidRDefault="00C83482" w:rsidP="00C83482">
      <w:pPr>
        <w:suppressAutoHyphens w:val="0"/>
        <w:rPr>
          <w:rFonts w:eastAsia="Times New Roman"/>
          <w:sz w:val="16"/>
          <w:szCs w:val="16"/>
          <w:lang w:eastAsia="it-IT"/>
        </w:rPr>
      </w:pPr>
    </w:p>
    <w:p w:rsidR="00C83482" w:rsidRDefault="00C83482" w:rsidP="00C83482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Data………………………</w:t>
      </w:r>
      <w:r w:rsidRP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ab/>
      </w:r>
      <w:r w:rsidRP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ab/>
        <w:t xml:space="preserve">                                                  </w:t>
      </w:r>
    </w:p>
    <w:p w:rsidR="00C83482" w:rsidRDefault="00C83482" w:rsidP="00C83482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                                                                                                            </w:t>
      </w:r>
    </w:p>
    <w:p w:rsidR="00C83482" w:rsidRPr="00C83482" w:rsidRDefault="00C83482" w:rsidP="00C83482">
      <w:pPr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ar-SA"/>
        </w:rPr>
      </w:pP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                                                                                                            </w:t>
      </w:r>
      <w:r w:rsidRPr="00C83482">
        <w:rPr>
          <w:rFonts w:ascii="Calibri" w:eastAsia="Times New Roman" w:hAnsi="Calibri" w:cs="Arial"/>
          <w:b/>
          <w:color w:val="000000"/>
          <w:sz w:val="22"/>
          <w:szCs w:val="20"/>
          <w:lang w:eastAsia="it-IT"/>
        </w:rPr>
        <w:t xml:space="preserve">VISTO:            </w:t>
      </w:r>
      <w:r w:rsidRP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</w:t>
      </w:r>
    </w:p>
    <w:p w:rsidR="00D469D7" w:rsidRPr="00CB67AA" w:rsidRDefault="00D469D7" w:rsidP="00D469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</w:rPr>
      </w:pPr>
      <w:r w:rsidRPr="00545ED9">
        <w:rPr>
          <w:rFonts w:ascii="Calibri" w:eastAsia="Times New Roman" w:hAnsi="Calibri"/>
          <w:b/>
          <w:lang w:eastAsia="it-IT"/>
        </w:rPr>
        <w:t xml:space="preserve">     </w:t>
      </w:r>
      <w:r>
        <w:rPr>
          <w:rFonts w:ascii="Calibri" w:eastAsia="Times New Roman" w:hAnsi="Calibri"/>
          <w:b/>
          <w:lang w:eastAsia="it-IT"/>
        </w:rPr>
        <w:t xml:space="preserve">                                                                     </w:t>
      </w:r>
      <w:r w:rsidR="00895F3E">
        <w:rPr>
          <w:rFonts w:ascii="Calibri" w:eastAsia="Times New Roman" w:hAnsi="Calibri"/>
          <w:b/>
          <w:lang w:eastAsia="it-IT"/>
        </w:rPr>
        <w:t xml:space="preserve">     </w:t>
      </w:r>
      <w:r>
        <w:rPr>
          <w:rFonts w:ascii="Calibri" w:eastAsia="Times New Roman" w:hAnsi="Calibri"/>
          <w:b/>
          <w:lang w:eastAsia="it-IT"/>
        </w:rPr>
        <w:t xml:space="preserve">     </w:t>
      </w:r>
      <w:r w:rsidRPr="00CB67AA">
        <w:rPr>
          <w:rFonts w:ascii="Calibri" w:hAnsi="Calibri" w:cs="Calibri"/>
          <w:b/>
        </w:rPr>
        <w:t>IL DIRIGENTE SCOLASTICO,</w:t>
      </w:r>
    </w:p>
    <w:p w:rsidR="00D469D7" w:rsidRPr="00CB67AA" w:rsidRDefault="00D469D7" w:rsidP="00D469D7">
      <w:pPr>
        <w:jc w:val="both"/>
        <w:rPr>
          <w:rFonts w:ascii="Calibri" w:hAnsi="Calibri" w:cs="Calibri"/>
          <w:b/>
        </w:rPr>
      </w:pPr>
      <w:r w:rsidRPr="00CB67AA">
        <w:rPr>
          <w:rFonts w:ascii="Calibri" w:eastAsia="Times New Roman" w:hAnsi="Calibri" w:cs="Calibri"/>
          <w:i/>
        </w:rPr>
        <w:t xml:space="preserve">                              </w:t>
      </w:r>
      <w:r>
        <w:rPr>
          <w:rFonts w:ascii="Calibri" w:eastAsia="Times New Roman" w:hAnsi="Calibri" w:cs="Calibri"/>
          <w:i/>
        </w:rPr>
        <w:t xml:space="preserve"> </w:t>
      </w:r>
      <w:r w:rsidRPr="00CB67AA">
        <w:rPr>
          <w:rFonts w:ascii="Calibri" w:eastAsia="Times New Roman" w:hAnsi="Calibri" w:cs="Calibri"/>
          <w:i/>
        </w:rPr>
        <w:t xml:space="preserve">     </w:t>
      </w:r>
      <w:r>
        <w:rPr>
          <w:rFonts w:ascii="Calibri" w:eastAsia="Times New Roman" w:hAnsi="Calibri" w:cs="Calibri"/>
          <w:i/>
        </w:rPr>
        <w:t xml:space="preserve">                                      </w:t>
      </w:r>
      <w:r w:rsidR="00895F3E">
        <w:rPr>
          <w:rFonts w:ascii="Calibri" w:eastAsia="Times New Roman" w:hAnsi="Calibri" w:cs="Calibri"/>
          <w:i/>
        </w:rPr>
        <w:t xml:space="preserve">    </w:t>
      </w:r>
      <w:r>
        <w:rPr>
          <w:rFonts w:ascii="Calibri" w:eastAsia="Times New Roman" w:hAnsi="Calibri" w:cs="Calibri"/>
          <w:i/>
        </w:rPr>
        <w:t xml:space="preserve">          </w:t>
      </w:r>
      <w:r w:rsidRPr="00CB67AA">
        <w:rPr>
          <w:rFonts w:ascii="Calibri" w:hAnsi="Calibri" w:cs="Calibri"/>
          <w:b/>
        </w:rPr>
        <w:t>Prof. Nunzio Speciale</w:t>
      </w:r>
      <w:r w:rsidRPr="00D469D7">
        <w:rPr>
          <w:rFonts w:ascii="Calibri" w:eastAsia="Times New Roman" w:hAnsi="Calibri" w:cs="Calibri"/>
          <w:b/>
          <w:color w:val="000000"/>
          <w:lang w:eastAsia="it-IT"/>
        </w:rPr>
        <w:t xml:space="preserve"> </w:t>
      </w:r>
    </w:p>
    <w:sectPr w:rsidR="00D469D7" w:rsidRPr="00CB67AA" w:rsidSect="00C83482">
      <w:pgSz w:w="11906" w:h="16838"/>
      <w:pgMar w:top="426" w:right="1133" w:bottom="426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F0" w:rsidRDefault="001D71F0">
      <w:r>
        <w:separator/>
      </w:r>
    </w:p>
  </w:endnote>
  <w:endnote w:type="continuationSeparator" w:id="0">
    <w:p w:rsidR="001D71F0" w:rsidRDefault="001D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F0" w:rsidRDefault="001D71F0">
      <w:r>
        <w:separator/>
      </w:r>
    </w:p>
  </w:footnote>
  <w:footnote w:type="continuationSeparator" w:id="0">
    <w:p w:rsidR="001D71F0" w:rsidRDefault="001D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F3328F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 w15:restartNumberingAfterBreak="0">
    <w:nsid w:val="00000005"/>
    <w:multiLevelType w:val="multilevel"/>
    <w:tmpl w:val="1A1C28EC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 w15:restartNumberingAfterBreak="0">
    <w:nsid w:val="00000006"/>
    <w:multiLevelType w:val="multilevel"/>
    <w:tmpl w:val="77624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D715DFE"/>
    <w:multiLevelType w:val="hybridMultilevel"/>
    <w:tmpl w:val="848EA296"/>
    <w:lvl w:ilvl="0" w:tplc="DFC4F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64BB0"/>
    <w:multiLevelType w:val="hybridMultilevel"/>
    <w:tmpl w:val="D830657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E338F"/>
    <w:multiLevelType w:val="hybridMultilevel"/>
    <w:tmpl w:val="8D7A2E04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48D37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D0403"/>
    <w:multiLevelType w:val="hybridMultilevel"/>
    <w:tmpl w:val="3D1228CE"/>
    <w:lvl w:ilvl="0" w:tplc="08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3832999"/>
    <w:multiLevelType w:val="hybridMultilevel"/>
    <w:tmpl w:val="2CBCAC0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3BD7ABA"/>
    <w:multiLevelType w:val="multilevel"/>
    <w:tmpl w:val="2068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937332"/>
    <w:multiLevelType w:val="hybridMultilevel"/>
    <w:tmpl w:val="9BEC4E1E"/>
    <w:lvl w:ilvl="0" w:tplc="A05EB46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E60C6C"/>
    <w:multiLevelType w:val="hybridMultilevel"/>
    <w:tmpl w:val="93885AE0"/>
    <w:lvl w:ilvl="0" w:tplc="CB2ABF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B2866"/>
    <w:multiLevelType w:val="hybridMultilevel"/>
    <w:tmpl w:val="293C313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233FE"/>
    <w:multiLevelType w:val="hybridMultilevel"/>
    <w:tmpl w:val="CCF8D764"/>
    <w:lvl w:ilvl="0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C3744"/>
    <w:multiLevelType w:val="hybridMultilevel"/>
    <w:tmpl w:val="D234B6C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A523BB1"/>
    <w:multiLevelType w:val="hybridMultilevel"/>
    <w:tmpl w:val="73EC9E2C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53F8D"/>
    <w:multiLevelType w:val="hybridMultilevel"/>
    <w:tmpl w:val="E4EEFA24"/>
    <w:lvl w:ilvl="0" w:tplc="7640F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8270D"/>
    <w:multiLevelType w:val="hybridMultilevel"/>
    <w:tmpl w:val="B404A0CC"/>
    <w:lvl w:ilvl="0" w:tplc="0DF6D4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9177D"/>
    <w:multiLevelType w:val="hybridMultilevel"/>
    <w:tmpl w:val="9792334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9BB793B"/>
    <w:multiLevelType w:val="multilevel"/>
    <w:tmpl w:val="96442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B1F5414"/>
    <w:multiLevelType w:val="hybridMultilevel"/>
    <w:tmpl w:val="1D8622A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C289A"/>
    <w:multiLevelType w:val="multilevel"/>
    <w:tmpl w:val="2AC8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5A4B9F"/>
    <w:multiLevelType w:val="hybridMultilevel"/>
    <w:tmpl w:val="B1D26D8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1530B"/>
    <w:multiLevelType w:val="hybridMultilevel"/>
    <w:tmpl w:val="B03C7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0FA6"/>
    <w:multiLevelType w:val="hybridMultilevel"/>
    <w:tmpl w:val="05D2A87E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66BDF"/>
    <w:multiLevelType w:val="hybridMultilevel"/>
    <w:tmpl w:val="5732A346"/>
    <w:lvl w:ilvl="0" w:tplc="08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47E32"/>
    <w:multiLevelType w:val="hybridMultilevel"/>
    <w:tmpl w:val="DE04EB14"/>
    <w:lvl w:ilvl="0" w:tplc="02605B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C0DA6"/>
    <w:multiLevelType w:val="multilevel"/>
    <w:tmpl w:val="A79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A2F2C"/>
    <w:multiLevelType w:val="hybridMultilevel"/>
    <w:tmpl w:val="F4223D2C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4B4F"/>
    <w:multiLevelType w:val="hybridMultilevel"/>
    <w:tmpl w:val="C5DCFA5C"/>
    <w:lvl w:ilvl="0" w:tplc="08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6B6614"/>
    <w:multiLevelType w:val="hybridMultilevel"/>
    <w:tmpl w:val="9AE25CA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7BC50F6A"/>
    <w:multiLevelType w:val="multilevel"/>
    <w:tmpl w:val="0DF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8C0D8C"/>
    <w:multiLevelType w:val="hybridMultilevel"/>
    <w:tmpl w:val="CC08C64C"/>
    <w:lvl w:ilvl="0" w:tplc="08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2"/>
  </w:num>
  <w:num w:numId="5">
    <w:abstractNumId w:val="30"/>
  </w:num>
  <w:num w:numId="6">
    <w:abstractNumId w:val="10"/>
  </w:num>
  <w:num w:numId="7">
    <w:abstractNumId w:val="27"/>
  </w:num>
  <w:num w:numId="8">
    <w:abstractNumId w:val="23"/>
  </w:num>
  <w:num w:numId="9">
    <w:abstractNumId w:val="15"/>
  </w:num>
  <w:num w:numId="10">
    <w:abstractNumId w:val="31"/>
  </w:num>
  <w:num w:numId="11">
    <w:abstractNumId w:val="9"/>
  </w:num>
  <w:num w:numId="12">
    <w:abstractNumId w:val="18"/>
  </w:num>
  <w:num w:numId="13">
    <w:abstractNumId w:val="25"/>
  </w:num>
  <w:num w:numId="14">
    <w:abstractNumId w:val="16"/>
  </w:num>
  <w:num w:numId="15">
    <w:abstractNumId w:val="8"/>
  </w:num>
  <w:num w:numId="16">
    <w:abstractNumId w:val="22"/>
  </w:num>
  <w:num w:numId="17">
    <w:abstractNumId w:val="19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14"/>
  </w:num>
  <w:num w:numId="24">
    <w:abstractNumId w:val="35"/>
  </w:num>
  <w:num w:numId="25">
    <w:abstractNumId w:val="29"/>
  </w:num>
  <w:num w:numId="26">
    <w:abstractNumId w:val="33"/>
  </w:num>
  <w:num w:numId="27">
    <w:abstractNumId w:val="11"/>
  </w:num>
  <w:num w:numId="28">
    <w:abstractNumId w:val="34"/>
  </w:num>
  <w:num w:numId="29">
    <w:abstractNumId w:val="17"/>
  </w:num>
  <w:num w:numId="30">
    <w:abstractNumId w:val="21"/>
  </w:num>
  <w:num w:numId="31">
    <w:abstractNumId w:val="7"/>
  </w:num>
  <w:num w:numId="32">
    <w:abstractNumId w:val="32"/>
  </w:num>
  <w:num w:numId="33">
    <w:abstractNumId w:val="13"/>
  </w:num>
  <w:num w:numId="34">
    <w:abstractNumId w:val="26"/>
  </w:num>
  <w:num w:numId="35">
    <w:abstractNumId w:val="28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26E"/>
    <w:rsid w:val="00054EE4"/>
    <w:rsid w:val="00071389"/>
    <w:rsid w:val="000B1B74"/>
    <w:rsid w:val="000D25B6"/>
    <w:rsid w:val="001245A9"/>
    <w:rsid w:val="00140703"/>
    <w:rsid w:val="0014083B"/>
    <w:rsid w:val="00142E89"/>
    <w:rsid w:val="0015457C"/>
    <w:rsid w:val="0017205B"/>
    <w:rsid w:val="001732FA"/>
    <w:rsid w:val="001B4A51"/>
    <w:rsid w:val="001D71F0"/>
    <w:rsid w:val="001E687F"/>
    <w:rsid w:val="00200A17"/>
    <w:rsid w:val="002B2CB8"/>
    <w:rsid w:val="00300D44"/>
    <w:rsid w:val="00311A0A"/>
    <w:rsid w:val="003D4D01"/>
    <w:rsid w:val="003F3BC7"/>
    <w:rsid w:val="00405012"/>
    <w:rsid w:val="004A3462"/>
    <w:rsid w:val="004A5C3D"/>
    <w:rsid w:val="004C4E74"/>
    <w:rsid w:val="0050786B"/>
    <w:rsid w:val="005455FE"/>
    <w:rsid w:val="00545ED9"/>
    <w:rsid w:val="00562084"/>
    <w:rsid w:val="006827C3"/>
    <w:rsid w:val="006956E8"/>
    <w:rsid w:val="006A2655"/>
    <w:rsid w:val="00791B9C"/>
    <w:rsid w:val="00795FE7"/>
    <w:rsid w:val="00843CDE"/>
    <w:rsid w:val="008676BE"/>
    <w:rsid w:val="00895F3E"/>
    <w:rsid w:val="008967DA"/>
    <w:rsid w:val="00922007"/>
    <w:rsid w:val="00923501"/>
    <w:rsid w:val="00923F0C"/>
    <w:rsid w:val="009533E0"/>
    <w:rsid w:val="009A7C55"/>
    <w:rsid w:val="009E3023"/>
    <w:rsid w:val="00A325E6"/>
    <w:rsid w:val="00A37163"/>
    <w:rsid w:val="00A61268"/>
    <w:rsid w:val="00AB7049"/>
    <w:rsid w:val="00AC429A"/>
    <w:rsid w:val="00AE0DD8"/>
    <w:rsid w:val="00B7121E"/>
    <w:rsid w:val="00BE6AC2"/>
    <w:rsid w:val="00BF5D24"/>
    <w:rsid w:val="00C006EF"/>
    <w:rsid w:val="00C75DE6"/>
    <w:rsid w:val="00C83482"/>
    <w:rsid w:val="00CA1C70"/>
    <w:rsid w:val="00CB67AA"/>
    <w:rsid w:val="00CC29C2"/>
    <w:rsid w:val="00D31F51"/>
    <w:rsid w:val="00D41907"/>
    <w:rsid w:val="00D469D7"/>
    <w:rsid w:val="00D5126E"/>
    <w:rsid w:val="00D7696F"/>
    <w:rsid w:val="00DA258F"/>
    <w:rsid w:val="00DC28DC"/>
    <w:rsid w:val="00E75808"/>
    <w:rsid w:val="00E84F97"/>
    <w:rsid w:val="00E94CE2"/>
    <w:rsid w:val="00F01AC1"/>
    <w:rsid w:val="00F544B0"/>
    <w:rsid w:val="00F72293"/>
    <w:rsid w:val="00F74E9B"/>
    <w:rsid w:val="00FA534B"/>
    <w:rsid w:val="00FA5D3F"/>
    <w:rsid w:val="00FB3D6F"/>
    <w:rsid w:val="00FC48B8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;"/>
  <w15:docId w15:val="{E81DC4E2-51D4-4C83-A949-8DB3C5BF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A17"/>
    <w:pPr>
      <w:suppressAutoHyphens/>
    </w:pPr>
    <w:rPr>
      <w:rFonts w:eastAsia="Calibri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rsid w:val="00200A17"/>
    <w:pPr>
      <w:keepNext/>
      <w:numPr>
        <w:numId w:val="1"/>
      </w:numPr>
      <w:jc w:val="center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qFormat/>
    <w:rsid w:val="00200A17"/>
    <w:pPr>
      <w:keepNext/>
      <w:numPr>
        <w:ilvl w:val="1"/>
        <w:numId w:val="1"/>
      </w:numPr>
      <w:jc w:val="center"/>
      <w:outlineLvl w:val="1"/>
    </w:pPr>
    <w:rPr>
      <w:i/>
      <w:iCs/>
      <w:sz w:val="22"/>
    </w:rPr>
  </w:style>
  <w:style w:type="paragraph" w:styleId="Titolo3">
    <w:name w:val="heading 3"/>
    <w:basedOn w:val="Normale"/>
    <w:next w:val="Normale"/>
    <w:qFormat/>
    <w:rsid w:val="00200A17"/>
    <w:pPr>
      <w:keepNext/>
      <w:numPr>
        <w:ilvl w:val="2"/>
        <w:numId w:val="1"/>
      </w:numPr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00A17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200A17"/>
  </w:style>
  <w:style w:type="character" w:customStyle="1" w:styleId="WW8Num1z2">
    <w:name w:val="WW8Num1z2"/>
    <w:rsid w:val="00200A17"/>
  </w:style>
  <w:style w:type="character" w:customStyle="1" w:styleId="WW8Num1z3">
    <w:name w:val="WW8Num1z3"/>
    <w:rsid w:val="00200A17"/>
  </w:style>
  <w:style w:type="character" w:customStyle="1" w:styleId="WW8Num1z4">
    <w:name w:val="WW8Num1z4"/>
    <w:rsid w:val="00200A17"/>
  </w:style>
  <w:style w:type="character" w:customStyle="1" w:styleId="WW8Num1z5">
    <w:name w:val="WW8Num1z5"/>
    <w:rsid w:val="00200A17"/>
  </w:style>
  <w:style w:type="character" w:customStyle="1" w:styleId="WW8Num1z6">
    <w:name w:val="WW8Num1z6"/>
    <w:rsid w:val="00200A17"/>
  </w:style>
  <w:style w:type="character" w:customStyle="1" w:styleId="WW8Num1z7">
    <w:name w:val="WW8Num1z7"/>
    <w:rsid w:val="00200A17"/>
  </w:style>
  <w:style w:type="character" w:customStyle="1" w:styleId="WW8Num1z8">
    <w:name w:val="WW8Num1z8"/>
    <w:rsid w:val="00200A17"/>
  </w:style>
  <w:style w:type="character" w:customStyle="1" w:styleId="WW8Num2z0">
    <w:name w:val="WW8Num2z0"/>
    <w:rsid w:val="00200A1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2z1">
    <w:name w:val="WW8Num2z1"/>
    <w:rsid w:val="00200A17"/>
  </w:style>
  <w:style w:type="character" w:customStyle="1" w:styleId="WW8Num2z2">
    <w:name w:val="WW8Num2z2"/>
    <w:rsid w:val="00200A17"/>
  </w:style>
  <w:style w:type="character" w:customStyle="1" w:styleId="WW8Num2z3">
    <w:name w:val="WW8Num2z3"/>
    <w:rsid w:val="00200A17"/>
  </w:style>
  <w:style w:type="character" w:customStyle="1" w:styleId="WW8Num2z4">
    <w:name w:val="WW8Num2z4"/>
    <w:rsid w:val="00200A17"/>
  </w:style>
  <w:style w:type="character" w:customStyle="1" w:styleId="WW8Num2z5">
    <w:name w:val="WW8Num2z5"/>
    <w:rsid w:val="00200A17"/>
  </w:style>
  <w:style w:type="character" w:customStyle="1" w:styleId="WW8Num2z6">
    <w:name w:val="WW8Num2z6"/>
    <w:rsid w:val="00200A17"/>
  </w:style>
  <w:style w:type="character" w:customStyle="1" w:styleId="WW8Num2z7">
    <w:name w:val="WW8Num2z7"/>
    <w:rsid w:val="00200A17"/>
  </w:style>
  <w:style w:type="character" w:customStyle="1" w:styleId="WW8Num2z8">
    <w:name w:val="WW8Num2z8"/>
    <w:rsid w:val="00200A17"/>
  </w:style>
  <w:style w:type="character" w:customStyle="1" w:styleId="Carpredefinitoparagrafo2">
    <w:name w:val="Car. predefinito paragrafo2"/>
    <w:rsid w:val="00200A17"/>
  </w:style>
  <w:style w:type="character" w:customStyle="1" w:styleId="Carpredefinitoparagrafo1">
    <w:name w:val="Car. predefinito paragrafo1"/>
    <w:rsid w:val="00200A17"/>
  </w:style>
  <w:style w:type="character" w:customStyle="1" w:styleId="CarattereCarattere2">
    <w:name w:val="Carattere Carattere2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1">
    <w:name w:val="Carattere Carattere1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">
    <w:name w:val="Carattere Carattere"/>
    <w:rsid w:val="00200A17"/>
    <w:rPr>
      <w:rFonts w:ascii="Times New Roman" w:hAnsi="Times New Roman" w:cs="Times New Roman"/>
      <w:i/>
      <w:iCs/>
      <w:sz w:val="24"/>
      <w:szCs w:val="24"/>
    </w:rPr>
  </w:style>
  <w:style w:type="character" w:styleId="Collegamentoipertestuale">
    <w:name w:val="Hyperlink"/>
    <w:rsid w:val="00200A17"/>
    <w:rPr>
      <w:rFonts w:cs="Times New Roman"/>
      <w:color w:val="0000FF"/>
      <w:u w:val="single"/>
    </w:rPr>
  </w:style>
  <w:style w:type="character" w:customStyle="1" w:styleId="A8">
    <w:name w:val="A8"/>
    <w:rsid w:val="00200A17"/>
    <w:rPr>
      <w:color w:val="221E1F"/>
      <w:sz w:val="22"/>
      <w:szCs w:val="22"/>
    </w:rPr>
  </w:style>
  <w:style w:type="character" w:customStyle="1" w:styleId="IntestazioneCarattere">
    <w:name w:val="Intestazione Carattere"/>
    <w:rsid w:val="00200A17"/>
    <w:rPr>
      <w:rFonts w:eastAsia="Calibri"/>
      <w:sz w:val="24"/>
      <w:szCs w:val="24"/>
      <w:lang w:eastAsia="zh-CN"/>
    </w:rPr>
  </w:style>
  <w:style w:type="character" w:customStyle="1" w:styleId="PidipaginaCarattere">
    <w:name w:val="Piè di pagina Carattere"/>
    <w:uiPriority w:val="99"/>
    <w:rsid w:val="00200A17"/>
    <w:rPr>
      <w:rFonts w:eastAsia="Calibri"/>
      <w:sz w:val="24"/>
      <w:szCs w:val="24"/>
      <w:lang w:eastAsia="zh-CN"/>
    </w:rPr>
  </w:style>
  <w:style w:type="paragraph" w:customStyle="1" w:styleId="Titolo20">
    <w:name w:val="Titolo2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200A17"/>
    <w:pPr>
      <w:spacing w:after="140" w:line="288" w:lineRule="auto"/>
    </w:pPr>
  </w:style>
  <w:style w:type="paragraph" w:styleId="Elenco">
    <w:name w:val="List"/>
    <w:basedOn w:val="Corpotesto"/>
    <w:rsid w:val="00200A17"/>
    <w:rPr>
      <w:rFonts w:cs="Mangal"/>
    </w:rPr>
  </w:style>
  <w:style w:type="paragraph" w:styleId="Didascalia">
    <w:name w:val="caption"/>
    <w:basedOn w:val="Normale"/>
    <w:qFormat/>
    <w:rsid w:val="00200A1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00A17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31">
    <w:name w:val="Pa31"/>
    <w:basedOn w:val="Normale"/>
    <w:next w:val="Normale"/>
    <w:rsid w:val="00200A17"/>
    <w:pPr>
      <w:widowControl w:val="0"/>
      <w:autoSpaceDE w:val="0"/>
      <w:spacing w:after="100" w:line="240" w:lineRule="atLeast"/>
    </w:pPr>
    <w:rPr>
      <w:rFonts w:ascii="Optima" w:eastAsia="Times New Roman" w:hAnsi="Optima" w:cs="Optima"/>
    </w:rPr>
  </w:style>
  <w:style w:type="paragraph" w:customStyle="1" w:styleId="Pa32">
    <w:name w:val="Pa32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Pa7">
    <w:name w:val="Pa7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Default">
    <w:name w:val="Default"/>
    <w:rsid w:val="00200A17"/>
    <w:pPr>
      <w:widowControl w:val="0"/>
      <w:suppressAutoHyphens/>
      <w:autoSpaceDE w:val="0"/>
    </w:pPr>
    <w:rPr>
      <w:rFonts w:ascii="Optima" w:hAnsi="Optima" w:cs="Optima"/>
      <w:color w:val="000000"/>
      <w:sz w:val="24"/>
      <w:szCs w:val="24"/>
      <w:lang w:val="it-IT" w:eastAsia="zh-CN"/>
    </w:rPr>
  </w:style>
  <w:style w:type="paragraph" w:customStyle="1" w:styleId="Pa29">
    <w:name w:val="Pa29"/>
    <w:basedOn w:val="Default"/>
    <w:next w:val="Default"/>
    <w:rsid w:val="00200A17"/>
    <w:pPr>
      <w:spacing w:after="100" w:line="240" w:lineRule="atLeast"/>
    </w:pPr>
    <w:rPr>
      <w:color w:val="auto"/>
    </w:rPr>
  </w:style>
  <w:style w:type="paragraph" w:styleId="Intestazione">
    <w:name w:val="header"/>
    <w:basedOn w:val="Normale"/>
    <w:rsid w:val="00200A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00A1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00A17"/>
    <w:pPr>
      <w:suppressLineNumbers/>
    </w:pPr>
  </w:style>
  <w:style w:type="paragraph" w:customStyle="1" w:styleId="Titolotabella">
    <w:name w:val="Titolo tabella"/>
    <w:basedOn w:val="Contenutotabella"/>
    <w:rsid w:val="00200A17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200A17"/>
    <w:pPr>
      <w:spacing w:after="283"/>
      <w:ind w:left="567" w:right="567"/>
    </w:pPr>
  </w:style>
  <w:style w:type="paragraph" w:styleId="Titolo">
    <w:name w:val="Title"/>
    <w:basedOn w:val="Titolo20"/>
    <w:next w:val="Corpotesto"/>
    <w:qFormat/>
    <w:rsid w:val="00200A17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0"/>
    <w:next w:val="Corpotesto"/>
    <w:qFormat/>
    <w:rsid w:val="00200A17"/>
    <w:pPr>
      <w:spacing w:before="60"/>
      <w:jc w:val="center"/>
    </w:pPr>
    <w:rPr>
      <w:sz w:val="36"/>
      <w:szCs w:val="36"/>
    </w:rPr>
  </w:style>
  <w:style w:type="table" w:styleId="Grigliatabella">
    <w:name w:val="Table Grid"/>
    <w:basedOn w:val="Tabellanormale"/>
    <w:uiPriority w:val="59"/>
    <w:rsid w:val="00BE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7121E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mm007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mm00700n@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2961</CharactersWithSpaces>
  <SharedDoc>false</SharedDoc>
  <HLinks>
    <vt:vector size="12" baseType="variant">
      <vt:variant>
        <vt:i4>5963898</vt:i4>
      </vt:variant>
      <vt:variant>
        <vt:i4>6</vt:i4>
      </vt:variant>
      <vt:variant>
        <vt:i4>0</vt:i4>
      </vt:variant>
      <vt:variant>
        <vt:i4>5</vt:i4>
      </vt:variant>
      <vt:variant>
        <vt:lpwstr>mailto:pamm00700n@pec.istruzione.it</vt:lpwstr>
      </vt:variant>
      <vt:variant>
        <vt:lpwstr/>
      </vt:variant>
      <vt:variant>
        <vt:i4>7929927</vt:i4>
      </vt:variant>
      <vt:variant>
        <vt:i4>3</vt:i4>
      </vt:variant>
      <vt:variant>
        <vt:i4>0</vt:i4>
      </vt:variant>
      <vt:variant>
        <vt:i4>5</vt:i4>
      </vt:variant>
      <vt:variant>
        <vt:lpwstr>mailto:pamm00700n@istruzione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user</cp:lastModifiedBy>
  <cp:revision>12</cp:revision>
  <cp:lastPrinted>2017-10-25T10:18:00Z</cp:lastPrinted>
  <dcterms:created xsi:type="dcterms:W3CDTF">2017-10-05T14:22:00Z</dcterms:created>
  <dcterms:modified xsi:type="dcterms:W3CDTF">2017-10-28T23:32:00Z</dcterms:modified>
</cp:coreProperties>
</file>