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54EE4" w:rsidRDefault="00054EE4">
      <w:pPr>
        <w:jc w:val="center"/>
        <w:rPr>
          <w:b/>
          <w:i/>
          <w:iCs/>
        </w:rPr>
      </w:pPr>
      <w:r>
        <w:object w:dxaOrig="6151" w:dyaOrig="69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5pt" o:ole="" filled="t">
            <v:fill opacity="0" color2="black"/>
            <v:imagedata r:id="rId7" o:title=""/>
          </v:shape>
          <o:OLEObject Type="Embed" ProgID="Immagine" ShapeID="_x0000_i1025" DrawAspect="Content" ObjectID="_1570742468" r:id="rId8"/>
        </w:object>
      </w:r>
    </w:p>
    <w:p w:rsidR="00054EE4" w:rsidRDefault="00054EE4">
      <w:pPr>
        <w:jc w:val="center"/>
      </w:pPr>
      <w:r>
        <w:rPr>
          <w:b/>
          <w:i/>
          <w:iCs/>
        </w:rPr>
        <w:t>Scuola Secondaria Primo Grado Statale “</w:t>
      </w:r>
      <w:r>
        <w:rPr>
          <w:b/>
          <w:bCs/>
          <w:i/>
          <w:iCs/>
        </w:rPr>
        <w:t>G. A. CESAREO</w:t>
      </w:r>
      <w:r>
        <w:rPr>
          <w:b/>
          <w:i/>
          <w:iCs/>
        </w:rPr>
        <w:t>”</w:t>
      </w:r>
    </w:p>
    <w:p w:rsidR="00054EE4" w:rsidRDefault="00054EE4">
      <w:pPr>
        <w:pStyle w:val="Titolo2"/>
        <w:rPr>
          <w:b/>
          <w:sz w:val="24"/>
        </w:rPr>
      </w:pPr>
      <w:r>
        <w:t>Via G. Paratore, 36 - 90124  PALERMO</w:t>
      </w:r>
    </w:p>
    <w:p w:rsidR="00054EE4" w:rsidRPr="008967DA" w:rsidRDefault="00054EE4">
      <w:pPr>
        <w:pStyle w:val="Titolo1"/>
        <w:rPr>
          <w:b/>
          <w:sz w:val="24"/>
          <w:lang w:val="it-CH"/>
        </w:rPr>
      </w:pPr>
      <w:r>
        <w:rPr>
          <w:b/>
          <w:sz w:val="24"/>
        </w:rPr>
        <w:t>Cod. fisc. 80015200829 - Codice uff. Servizio: 446   -  CU: UFLOC6  -  Tel. 091/ 444700</w:t>
      </w:r>
    </w:p>
    <w:p w:rsidR="00054EE4" w:rsidRPr="00545ED9" w:rsidRDefault="00054EE4">
      <w:pPr>
        <w:pStyle w:val="Titolo1"/>
        <w:rPr>
          <w:rFonts w:eastAsia="Times New Roman"/>
          <w:b/>
          <w:sz w:val="24"/>
          <w:lang w:val="it-CH"/>
        </w:rPr>
      </w:pPr>
      <w:r w:rsidRPr="00545ED9">
        <w:rPr>
          <w:b/>
          <w:sz w:val="24"/>
          <w:lang w:val="it-CH"/>
        </w:rPr>
        <w:t xml:space="preserve">e-mail: </w:t>
      </w:r>
      <w:r w:rsidRPr="00545ED9">
        <w:rPr>
          <w:b/>
          <w:bCs/>
          <w:sz w:val="24"/>
          <w:lang w:val="it-CH"/>
        </w:rPr>
        <w:t xml:space="preserve"> </w:t>
      </w:r>
      <w:hyperlink r:id="rId9" w:history="1">
        <w:r w:rsidRPr="00545ED9">
          <w:rPr>
            <w:rStyle w:val="Collegamentoipertestuale"/>
            <w:b/>
            <w:bCs/>
            <w:color w:val="auto"/>
            <w:sz w:val="24"/>
            <w:u w:val="none"/>
            <w:lang w:val="it-CH"/>
          </w:rPr>
          <w:t>pamm00700n@istruzione</w:t>
        </w:r>
      </w:hyperlink>
      <w:r w:rsidRPr="00545ED9">
        <w:rPr>
          <w:b/>
          <w:bCs/>
          <w:sz w:val="24"/>
          <w:lang w:val="it-CH"/>
        </w:rPr>
        <w:t>.i</w:t>
      </w:r>
      <w:r w:rsidRPr="00545ED9">
        <w:rPr>
          <w:b/>
          <w:sz w:val="24"/>
          <w:lang w:val="it-CH"/>
        </w:rPr>
        <w:t xml:space="preserve">t  - </w:t>
      </w:r>
      <w:hyperlink r:id="rId10" w:history="1">
        <w:r w:rsidRPr="00545ED9">
          <w:rPr>
            <w:rStyle w:val="Collegamentoipertestuale"/>
            <w:b/>
            <w:color w:val="auto"/>
            <w:sz w:val="24"/>
            <w:u w:val="none"/>
            <w:lang w:val="it-CH"/>
          </w:rPr>
          <w:t>pamm00700n@pec.istruzione.it</w:t>
        </w:r>
      </w:hyperlink>
    </w:p>
    <w:p w:rsidR="00054EE4" w:rsidRDefault="00054EE4">
      <w:pPr>
        <w:pStyle w:val="Titolo1"/>
      </w:pPr>
      <w:r w:rsidRPr="00545ED9">
        <w:rPr>
          <w:rFonts w:eastAsia="Times New Roman"/>
          <w:b/>
          <w:sz w:val="24"/>
          <w:lang w:val="it-CH"/>
        </w:rPr>
        <w:t xml:space="preserve">   </w:t>
      </w:r>
      <w:r>
        <w:rPr>
          <w:b/>
          <w:sz w:val="24"/>
        </w:rPr>
        <w:t>sito internet:</w:t>
      </w:r>
      <w:r>
        <w:rPr>
          <w:b/>
          <w:i w:val="0"/>
          <w:iCs w:val="0"/>
          <w:sz w:val="24"/>
        </w:rPr>
        <w:t xml:space="preserve"> </w:t>
      </w:r>
      <w:r>
        <w:rPr>
          <w:b/>
          <w:bCs/>
          <w:i w:val="0"/>
          <w:iCs w:val="0"/>
          <w:sz w:val="24"/>
        </w:rPr>
        <w:t>www.scuolasecondariaprimogradocesareo.gov.it</w:t>
      </w:r>
    </w:p>
    <w:p w:rsidR="00054EE4" w:rsidRDefault="00054EE4">
      <w:pPr>
        <w:ind w:firstLine="360"/>
        <w:jc w:val="both"/>
        <w:rPr>
          <w:b/>
          <w:bCs/>
        </w:rPr>
      </w:pPr>
      <w:r>
        <w:t>__________________________________________________________________________</w:t>
      </w:r>
    </w:p>
    <w:p w:rsidR="00D7696F" w:rsidRDefault="00054EE4" w:rsidP="00FD1C85">
      <w:pPr>
        <w:pStyle w:val="Pa29"/>
        <w:spacing w:after="0" w:line="240" w:lineRule="auto"/>
        <w:jc w:val="right"/>
        <w:rPr>
          <w:rFonts w:ascii="Calibri" w:hAnsi="Calibri" w:cs="Calibri"/>
          <w:b/>
          <w:i/>
        </w:rPr>
      </w:pPr>
      <w:bookmarkStart w:id="0" w:name="_GoBack"/>
      <w:bookmarkEnd w:id="0"/>
      <w:r w:rsidRPr="00CB67AA">
        <w:rPr>
          <w:rFonts w:ascii="Calibri" w:hAnsi="Calibri" w:cs="Calibri"/>
          <w:b/>
          <w:i/>
        </w:rPr>
        <w:t xml:space="preserve">   </w:t>
      </w:r>
    </w:p>
    <w:p w:rsidR="000E52B0" w:rsidRPr="000E52B0" w:rsidRDefault="000E52B0" w:rsidP="000E52B0">
      <w:pPr>
        <w:keepNext/>
        <w:suppressAutoHyphens w:val="0"/>
        <w:jc w:val="right"/>
        <w:outlineLvl w:val="4"/>
        <w:rPr>
          <w:rFonts w:ascii="Calibri" w:eastAsia="Times New Roman" w:hAnsi="Calibri" w:cs="Arial"/>
          <w:b/>
          <w:bCs/>
          <w:sz w:val="22"/>
          <w:szCs w:val="20"/>
          <w:lang w:eastAsia="it-IT"/>
        </w:rPr>
      </w:pPr>
      <w:r w:rsidRPr="000E52B0">
        <w:rPr>
          <w:rFonts w:ascii="Calibri" w:eastAsia="Times New Roman" w:hAnsi="Calibri" w:cs="Arial"/>
          <w:b/>
          <w:bCs/>
          <w:sz w:val="22"/>
          <w:szCs w:val="20"/>
          <w:lang w:eastAsia="it-IT"/>
        </w:rPr>
        <w:t xml:space="preserve">Al </w:t>
      </w:r>
      <w:r w:rsidR="00382BBC" w:rsidRPr="000E52B0">
        <w:rPr>
          <w:rFonts w:ascii="Calibri" w:eastAsia="Times New Roman" w:hAnsi="Calibri" w:cs="Arial"/>
          <w:b/>
          <w:bCs/>
          <w:sz w:val="22"/>
          <w:szCs w:val="20"/>
          <w:lang w:eastAsia="it-IT"/>
        </w:rPr>
        <w:t xml:space="preserve">DIRIGENTE SCOLASTICO PROF. NUNZIO SPECIALE </w:t>
      </w:r>
    </w:p>
    <w:p w:rsidR="000E52B0" w:rsidRPr="000E52B0" w:rsidRDefault="000E52B0" w:rsidP="000E52B0">
      <w:pPr>
        <w:suppressAutoHyphens w:val="0"/>
        <w:ind w:left="5664" w:firstLine="708"/>
        <w:rPr>
          <w:rFonts w:ascii="Calibri" w:eastAsia="Times New Roman" w:hAnsi="Calibri" w:cs="Arial"/>
          <w:b/>
          <w:bCs/>
          <w:sz w:val="22"/>
          <w:szCs w:val="20"/>
          <w:lang w:eastAsia="it-IT"/>
        </w:rPr>
      </w:pPr>
      <w:r w:rsidRPr="000E52B0">
        <w:rPr>
          <w:rFonts w:ascii="Calibri" w:eastAsia="Times New Roman" w:hAnsi="Calibri" w:cs="Arial"/>
          <w:b/>
          <w:bCs/>
          <w:sz w:val="22"/>
          <w:szCs w:val="20"/>
          <w:lang w:eastAsia="it-IT"/>
        </w:rPr>
        <w:tab/>
        <w:t xml:space="preserve">     </w:t>
      </w:r>
    </w:p>
    <w:p w:rsidR="000E52B0" w:rsidRPr="000E52B0" w:rsidRDefault="000E52B0" w:rsidP="000E52B0">
      <w:pPr>
        <w:keepNext/>
        <w:suppressAutoHyphens w:val="0"/>
        <w:jc w:val="center"/>
        <w:outlineLvl w:val="0"/>
        <w:rPr>
          <w:rFonts w:ascii="Calibri" w:eastAsia="Times New Roman" w:hAnsi="Calibri" w:cs="Arial"/>
          <w:b/>
          <w:bCs/>
          <w:szCs w:val="20"/>
          <w:lang w:eastAsia="it-IT"/>
        </w:rPr>
      </w:pPr>
      <w:r w:rsidRPr="000E52B0">
        <w:rPr>
          <w:rFonts w:ascii="Calibri" w:eastAsia="Times New Roman" w:hAnsi="Calibri" w:cs="Arial"/>
          <w:b/>
          <w:bCs/>
          <w:szCs w:val="20"/>
          <w:lang w:eastAsia="it-IT"/>
        </w:rPr>
        <w:t xml:space="preserve">RICHIESTA AUTORIZZAZIONE </w:t>
      </w:r>
      <w:r>
        <w:rPr>
          <w:rFonts w:ascii="Calibri" w:eastAsia="Times New Roman" w:hAnsi="Calibri" w:cs="Arial"/>
          <w:b/>
          <w:bCs/>
          <w:szCs w:val="20"/>
          <w:lang w:eastAsia="it-IT"/>
        </w:rPr>
        <w:t>VISITA GUIDATA/</w:t>
      </w:r>
      <w:r w:rsidRPr="000E52B0">
        <w:rPr>
          <w:rFonts w:ascii="Calibri" w:eastAsia="Times New Roman" w:hAnsi="Calibri" w:cs="Arial"/>
          <w:b/>
          <w:bCs/>
          <w:szCs w:val="20"/>
          <w:lang w:eastAsia="it-IT"/>
        </w:rPr>
        <w:t>VIAGGI</w:t>
      </w:r>
      <w:r>
        <w:rPr>
          <w:rFonts w:ascii="Calibri" w:eastAsia="Times New Roman" w:hAnsi="Calibri" w:cs="Arial"/>
          <w:b/>
          <w:bCs/>
          <w:szCs w:val="20"/>
          <w:lang w:eastAsia="it-IT"/>
        </w:rPr>
        <w:t>O</w:t>
      </w:r>
      <w:r w:rsidRPr="000E52B0">
        <w:rPr>
          <w:rFonts w:ascii="Calibri" w:eastAsia="Times New Roman" w:hAnsi="Calibri" w:cs="Arial"/>
          <w:b/>
          <w:bCs/>
          <w:szCs w:val="20"/>
          <w:lang w:eastAsia="it-IT"/>
        </w:rPr>
        <w:t xml:space="preserve"> DI ISTRUZIONE</w:t>
      </w:r>
    </w:p>
    <w:p w:rsidR="000E52B0" w:rsidRPr="000E52B0" w:rsidRDefault="000E52B0" w:rsidP="000E52B0">
      <w:pPr>
        <w:suppressAutoHyphens w:val="0"/>
        <w:rPr>
          <w:rFonts w:ascii="Calibri" w:eastAsia="Times New Roman" w:hAnsi="Calibri" w:cs="Arial"/>
          <w:sz w:val="22"/>
          <w:szCs w:val="20"/>
          <w:lang w:eastAsia="it-IT"/>
        </w:rPr>
      </w:pPr>
    </w:p>
    <w:p w:rsidR="000E52B0" w:rsidRPr="000E52B0" w:rsidRDefault="000E52B0" w:rsidP="000E52B0">
      <w:pPr>
        <w:suppressAutoHyphens w:val="0"/>
        <w:rPr>
          <w:rFonts w:ascii="Calibri" w:eastAsia="Times New Roman" w:hAnsi="Calibri" w:cs="Arial"/>
          <w:szCs w:val="20"/>
          <w:lang w:eastAsia="it-IT"/>
        </w:rPr>
      </w:pPr>
      <w:r w:rsidRPr="000E52B0">
        <w:rPr>
          <w:rFonts w:ascii="Calibri" w:eastAsia="Times New Roman" w:hAnsi="Calibri" w:cs="Arial"/>
          <w:sz w:val="22"/>
          <w:szCs w:val="20"/>
          <w:lang w:eastAsia="it-IT"/>
        </w:rPr>
        <w:t>Il/La sottoscritto/a docente responsabile del viaggio  Prof./ssa……………………………………………………………………..</w:t>
      </w:r>
    </w:p>
    <w:p w:rsidR="000E52B0" w:rsidRPr="000E52B0" w:rsidRDefault="000E52B0" w:rsidP="000E52B0">
      <w:pPr>
        <w:keepNext/>
        <w:suppressAutoHyphens w:val="0"/>
        <w:jc w:val="center"/>
        <w:outlineLvl w:val="0"/>
        <w:rPr>
          <w:rFonts w:ascii="Calibri" w:eastAsia="Times New Roman" w:hAnsi="Calibri" w:cs="Arial"/>
          <w:b/>
          <w:bCs/>
          <w:szCs w:val="20"/>
          <w:lang w:eastAsia="it-IT"/>
        </w:rPr>
      </w:pPr>
    </w:p>
    <w:p w:rsidR="000E52B0" w:rsidRPr="000E52B0" w:rsidRDefault="000E52B0" w:rsidP="000E52B0">
      <w:pPr>
        <w:keepNext/>
        <w:suppressAutoHyphens w:val="0"/>
        <w:jc w:val="center"/>
        <w:outlineLvl w:val="0"/>
        <w:rPr>
          <w:rFonts w:ascii="Calibri" w:eastAsia="Times New Roman" w:hAnsi="Calibri" w:cs="Arial"/>
          <w:b/>
          <w:bCs/>
          <w:szCs w:val="20"/>
          <w:lang w:eastAsia="it-IT"/>
        </w:rPr>
      </w:pPr>
      <w:r w:rsidRPr="000E52B0">
        <w:rPr>
          <w:rFonts w:ascii="Calibri" w:eastAsia="Times New Roman" w:hAnsi="Calibri" w:cs="Arial"/>
          <w:b/>
          <w:bCs/>
          <w:szCs w:val="20"/>
          <w:lang w:eastAsia="it-IT"/>
        </w:rPr>
        <w:t>CHIEDE</w:t>
      </w:r>
    </w:p>
    <w:p w:rsidR="000E52B0" w:rsidRPr="000E52B0" w:rsidRDefault="000E52B0" w:rsidP="000E52B0">
      <w:pPr>
        <w:suppressAutoHyphens w:val="0"/>
        <w:jc w:val="both"/>
        <w:rPr>
          <w:rFonts w:ascii="Calibri" w:eastAsia="Times New Roman" w:hAnsi="Calibri" w:cs="Arial"/>
          <w:sz w:val="22"/>
          <w:szCs w:val="20"/>
          <w:lang w:eastAsia="it-IT"/>
        </w:rPr>
      </w:pPr>
      <w:r w:rsidRPr="000E52B0">
        <w:rPr>
          <w:rFonts w:ascii="Calibri" w:eastAsia="Times New Roman" w:hAnsi="Calibri" w:cs="Arial"/>
          <w:sz w:val="22"/>
          <w:szCs w:val="20"/>
          <w:lang w:eastAsia="it-IT"/>
        </w:rPr>
        <w:t>l’autorizzazione ad effettuare:</w:t>
      </w:r>
    </w:p>
    <w:p w:rsidR="000E52B0" w:rsidRPr="000E52B0" w:rsidRDefault="000E52B0" w:rsidP="000E52B0">
      <w:pPr>
        <w:suppressAutoHyphens w:val="0"/>
        <w:jc w:val="both"/>
        <w:rPr>
          <w:rFonts w:ascii="Calibri" w:eastAsia="Times New Roman" w:hAnsi="Calibri" w:cs="Arial"/>
          <w:sz w:val="16"/>
          <w:szCs w:val="20"/>
          <w:lang w:eastAsia="it-IT"/>
        </w:rPr>
      </w:pPr>
    </w:p>
    <w:p w:rsidR="000E52B0" w:rsidRDefault="000E52B0" w:rsidP="000E52B0">
      <w:pPr>
        <w:widowControl w:val="0"/>
        <w:numPr>
          <w:ilvl w:val="0"/>
          <w:numId w:val="37"/>
        </w:numPr>
        <w:suppressAutoHyphens w:val="0"/>
        <w:rPr>
          <w:rFonts w:ascii="Calibri" w:eastAsia="Times New Roman" w:hAnsi="Calibri" w:cs="Arial"/>
          <w:sz w:val="22"/>
          <w:szCs w:val="20"/>
          <w:lang w:eastAsia="it-IT"/>
        </w:rPr>
      </w:pPr>
      <w:r w:rsidRPr="000E52B0">
        <w:rPr>
          <w:rFonts w:ascii="Calibri" w:eastAsia="Times New Roman" w:hAnsi="Calibri" w:cs="Arial"/>
          <w:sz w:val="22"/>
          <w:szCs w:val="20"/>
          <w:lang w:eastAsia="it-IT"/>
        </w:rPr>
        <w:t>Visita guidata</w:t>
      </w:r>
    </w:p>
    <w:p w:rsidR="000E52B0" w:rsidRPr="000E52B0" w:rsidRDefault="000E52B0" w:rsidP="000E52B0">
      <w:pPr>
        <w:widowControl w:val="0"/>
        <w:numPr>
          <w:ilvl w:val="0"/>
          <w:numId w:val="37"/>
        </w:numPr>
        <w:suppressAutoHyphens w:val="0"/>
        <w:rPr>
          <w:rFonts w:ascii="Calibri" w:eastAsia="Times New Roman" w:hAnsi="Calibri" w:cs="Arial"/>
          <w:sz w:val="22"/>
          <w:szCs w:val="20"/>
          <w:lang w:eastAsia="it-IT"/>
        </w:rPr>
      </w:pPr>
      <w:r>
        <w:rPr>
          <w:rFonts w:ascii="Calibri" w:eastAsia="Times New Roman" w:hAnsi="Calibri" w:cs="Arial"/>
          <w:sz w:val="22"/>
          <w:szCs w:val="20"/>
          <w:lang w:eastAsia="it-IT"/>
        </w:rPr>
        <w:t>Viaggio di Istruzione</w:t>
      </w: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rPr>
          <w:rFonts w:ascii="Calibri" w:eastAsia="Times New Roman" w:hAnsi="Calibri" w:cs="TimesNewRoman"/>
          <w:color w:val="000000"/>
          <w:sz w:val="20"/>
          <w:szCs w:val="20"/>
          <w:lang w:eastAsia="it-IT"/>
        </w:rPr>
      </w:pP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 xml:space="preserve">secondo quanto stabilito dal Regolamento </w:t>
      </w:r>
      <w:r w:rsidR="00382BBC" w:rsidRPr="00382BBC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Viaggi di Istruzione/Visite guidate  (approvato dal Consiglio di Istituto in data 11/02/2016),</w:t>
      </w: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</w:pP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0"/>
          <w:szCs w:val="20"/>
          <w:lang w:eastAsia="it-IT"/>
        </w:rPr>
      </w:pPr>
      <w:r w:rsidRPr="000E52B0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it-IT"/>
        </w:rPr>
        <w:t>Durata (giorni)</w:t>
      </w:r>
      <w:r w:rsidRPr="000E52B0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>: ___________________</w:t>
      </w:r>
      <w:r w:rsidRPr="000E52B0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it-IT"/>
        </w:rPr>
        <w:t>dal</w:t>
      </w:r>
      <w:r w:rsidRPr="000E52B0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 xml:space="preserve">____________ </w:t>
      </w:r>
      <w:r w:rsidRPr="000E52B0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it-IT"/>
        </w:rPr>
        <w:t>al</w:t>
      </w:r>
      <w:r w:rsidRPr="000E52B0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>: ___________________________________</w:t>
      </w:r>
      <w:r w:rsidR="00A72986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>___</w:t>
      </w:r>
      <w:r w:rsidRPr="000E52B0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>_____</w:t>
      </w: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0"/>
          <w:szCs w:val="20"/>
          <w:lang w:eastAsia="it-IT"/>
        </w:rPr>
      </w:pP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0"/>
          <w:szCs w:val="20"/>
          <w:lang w:eastAsia="it-IT"/>
        </w:rPr>
      </w:pPr>
      <w:r w:rsidRPr="000E52B0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it-IT"/>
        </w:rPr>
        <w:t>Giorni di lezione:</w:t>
      </w:r>
      <w:r w:rsidRPr="000E52B0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 xml:space="preserve"> _________________________</w:t>
      </w:r>
      <w:r w:rsidRPr="000E52B0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it-IT"/>
        </w:rPr>
        <w:t>Giorni</w:t>
      </w:r>
      <w:r w:rsidRPr="000E52B0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 xml:space="preserve"> </w:t>
      </w:r>
      <w:r w:rsidRPr="000E52B0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it-IT"/>
        </w:rPr>
        <w:t>festivi</w:t>
      </w:r>
      <w:r w:rsidRPr="000E52B0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>:___________________________________________</w:t>
      </w: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0"/>
          <w:szCs w:val="20"/>
          <w:lang w:eastAsia="it-IT"/>
        </w:rPr>
      </w:pP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0"/>
          <w:szCs w:val="20"/>
          <w:lang w:eastAsia="it-IT"/>
        </w:rPr>
      </w:pPr>
      <w:r w:rsidRPr="000E52B0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it-IT"/>
        </w:rPr>
        <w:t>Destinazione</w:t>
      </w:r>
      <w:r w:rsidRPr="000E52B0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>___________________________________________________________________________________</w:t>
      </w: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0"/>
          <w:szCs w:val="20"/>
          <w:lang w:eastAsia="it-IT"/>
        </w:rPr>
      </w:pP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0"/>
          <w:szCs w:val="20"/>
          <w:lang w:eastAsia="it-IT"/>
        </w:rPr>
      </w:pPr>
      <w:r w:rsidRPr="000E52B0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it-IT"/>
        </w:rPr>
        <w:t>Partenza da</w:t>
      </w:r>
      <w:r w:rsidRPr="000E52B0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 xml:space="preserve">______________________ </w:t>
      </w:r>
      <w:r w:rsidRPr="000E52B0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it-IT"/>
        </w:rPr>
        <w:t>ore</w:t>
      </w:r>
      <w:r w:rsidRPr="000E52B0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>_______</w:t>
      </w:r>
      <w:r w:rsidRPr="000E52B0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it-IT"/>
        </w:rPr>
        <w:t>Rientro a</w:t>
      </w:r>
      <w:r w:rsidRPr="000E52B0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 xml:space="preserve"> ___________________</w:t>
      </w:r>
      <w:r w:rsidRPr="000E52B0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it-IT"/>
        </w:rPr>
        <w:t>ore</w:t>
      </w:r>
      <w:r w:rsidRPr="000E52B0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>___________________</w:t>
      </w: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0"/>
          <w:szCs w:val="20"/>
          <w:lang w:eastAsia="it-IT"/>
        </w:rPr>
      </w:pP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</w:pPr>
      <w:r w:rsidRPr="000E52B0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it-IT"/>
        </w:rPr>
        <w:t xml:space="preserve">Classi destinatarie: </w:t>
      </w: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Classe ……Sez…. ……………………...…………</w:t>
      </w:r>
      <w:r w:rsidRPr="000E52B0"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>I</w:t>
      </w: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scritti n. ….…</w:t>
      </w:r>
      <w:r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>Adesioni</w:t>
      </w: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 xml:space="preserve"> n. ….…</w:t>
      </w:r>
      <w:r w:rsidR="00A72986" w:rsidRPr="00A72986">
        <w:rPr>
          <w:rFonts w:ascii="Calibri" w:eastAsia="Times New Roman" w:hAnsi="Calibri" w:cs="Arial"/>
          <w:b/>
          <w:color w:val="000000"/>
          <w:sz w:val="22"/>
          <w:szCs w:val="20"/>
          <w:lang w:eastAsia="it-IT"/>
        </w:rPr>
        <w:t>/</w:t>
      </w: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..….%</w:t>
      </w: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 xml:space="preserve">Classe ……Sez…. </w:t>
      </w:r>
      <w:r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…</w:t>
      </w: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…………………...…………</w:t>
      </w:r>
      <w:r w:rsidRPr="000E52B0"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>I</w:t>
      </w: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scritti n. ….…</w:t>
      </w:r>
      <w:r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>Adesioni</w:t>
      </w: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i n. ….</w:t>
      </w:r>
      <w:r w:rsidR="00A72986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 xml:space="preserve">. </w:t>
      </w:r>
      <w:r w:rsidR="00A72986"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>/</w:t>
      </w: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..….%</w:t>
      </w: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Classe ……Sez….</w:t>
      </w:r>
      <w:r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 xml:space="preserve"> </w:t>
      </w: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……………………...…………</w:t>
      </w:r>
      <w:r w:rsidRPr="000E52B0"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>I</w:t>
      </w: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scritti n. ….…</w:t>
      </w:r>
      <w:r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>Adesioni</w:t>
      </w: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 xml:space="preserve"> n. ….…</w:t>
      </w:r>
      <w:r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.</w:t>
      </w:r>
      <w:r w:rsidR="00A72986" w:rsidRPr="00A72986">
        <w:rPr>
          <w:rFonts w:ascii="Calibri" w:eastAsia="Times New Roman" w:hAnsi="Calibri" w:cs="Arial"/>
          <w:b/>
          <w:color w:val="000000"/>
          <w:sz w:val="22"/>
          <w:szCs w:val="20"/>
          <w:lang w:eastAsia="it-IT"/>
        </w:rPr>
        <w:t>/</w:t>
      </w: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..….%</w:t>
      </w: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Classe ……Sez…. ……………………...…………</w:t>
      </w:r>
      <w:r w:rsidRPr="000E52B0"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>I</w:t>
      </w: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scritti n. ….…</w:t>
      </w:r>
      <w:r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>Adesioni</w:t>
      </w: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 xml:space="preserve"> n. ….…</w:t>
      </w:r>
      <w:r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.</w:t>
      </w:r>
      <w:r w:rsidRPr="000E52B0"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>/</w:t>
      </w: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..….%</w:t>
      </w: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 xml:space="preserve">Classe ……Sez…. </w:t>
      </w:r>
      <w:r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..</w:t>
      </w: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…………………...…………</w:t>
      </w:r>
      <w:r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.</w:t>
      </w:r>
      <w:r w:rsidRPr="000E52B0"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>I</w:t>
      </w: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scritti n. ….…</w:t>
      </w:r>
      <w:r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>Adesioni</w:t>
      </w: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 xml:space="preserve"> n. ….…</w:t>
      </w:r>
      <w:r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.</w:t>
      </w:r>
      <w:r w:rsidRPr="000E52B0"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>/</w:t>
      </w: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..….%</w:t>
      </w: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</w:p>
    <w:p w:rsidR="00382BBC" w:rsidRDefault="00382BBC" w:rsidP="000E52B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</w:pPr>
    </w:p>
    <w:p w:rsidR="00382BBC" w:rsidRDefault="00382BBC" w:rsidP="000E52B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</w:pP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0E52B0"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>Costo presumibile</w:t>
      </w: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 xml:space="preserve">:________________________ </w:t>
      </w:r>
      <w:r w:rsidRPr="000E52B0"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>a carico</w:t>
      </w: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:</w:t>
      </w:r>
    </w:p>
    <w:p w:rsidR="000E52B0" w:rsidRPr="000E52B0" w:rsidRDefault="000E52B0" w:rsidP="000E52B0">
      <w:pPr>
        <w:widowControl w:val="0"/>
        <w:numPr>
          <w:ilvl w:val="0"/>
          <w:numId w:val="38"/>
        </w:numPr>
        <w:tabs>
          <w:tab w:val="num" w:pos="300"/>
        </w:tabs>
        <w:suppressAutoHyphens w:val="0"/>
        <w:autoSpaceDE w:val="0"/>
        <w:autoSpaceDN w:val="0"/>
        <w:adjustRightInd w:val="0"/>
        <w:ind w:hanging="32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Studenti/famiglie</w:t>
      </w:r>
    </w:p>
    <w:p w:rsidR="000E52B0" w:rsidRPr="000E52B0" w:rsidRDefault="000E52B0" w:rsidP="000E52B0">
      <w:pPr>
        <w:widowControl w:val="0"/>
        <w:numPr>
          <w:ilvl w:val="0"/>
          <w:numId w:val="38"/>
        </w:numPr>
        <w:tabs>
          <w:tab w:val="num" w:pos="300"/>
        </w:tabs>
        <w:suppressAutoHyphens w:val="0"/>
        <w:autoSpaceDE w:val="0"/>
        <w:autoSpaceDN w:val="0"/>
        <w:adjustRightInd w:val="0"/>
        <w:ind w:hanging="32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Bilancio istituto</w:t>
      </w:r>
    </w:p>
    <w:p w:rsidR="000E52B0" w:rsidRPr="000E52B0" w:rsidRDefault="000E52B0" w:rsidP="000E52B0">
      <w:pPr>
        <w:widowControl w:val="0"/>
        <w:numPr>
          <w:ilvl w:val="0"/>
          <w:numId w:val="38"/>
        </w:numPr>
        <w:tabs>
          <w:tab w:val="num" w:pos="300"/>
        </w:tabs>
        <w:suppressAutoHyphens w:val="0"/>
        <w:autoSpaceDE w:val="0"/>
        <w:autoSpaceDN w:val="0"/>
        <w:adjustRightInd w:val="0"/>
        <w:ind w:hanging="32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Progetti (specificare Comunitari/Nazionali/Regionali)_________________________________</w:t>
      </w: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</w:p>
    <w:p w:rsidR="00382BBC" w:rsidRDefault="000E52B0" w:rsidP="000E52B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</w:pPr>
      <w:r w:rsidRPr="000E52B0"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 xml:space="preserve"> </w:t>
      </w:r>
    </w:p>
    <w:p w:rsidR="00382BBC" w:rsidRDefault="00382BBC" w:rsidP="000E52B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</w:pP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</w:pPr>
      <w:r w:rsidRPr="000E52B0"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 xml:space="preserve"> Accompagnatori disponibili, previa designazione del relativo Consiglio di Classe:                       </w:t>
      </w: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Classe ……Sez.…. Docente: _________________________________</w:t>
      </w: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Classe ……Sez.…. Docente: _________________________________</w:t>
      </w: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Classe ……Sez.…. Docente: _________________________________</w:t>
      </w: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Arial"/>
          <w:b/>
          <w:i/>
          <w:color w:val="000000"/>
          <w:sz w:val="22"/>
          <w:szCs w:val="20"/>
          <w:lang w:eastAsia="it-IT"/>
        </w:rPr>
      </w:pPr>
    </w:p>
    <w:p w:rsidR="000E52B0" w:rsidRDefault="000E52B0" w:rsidP="000E52B0">
      <w:pPr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Arial"/>
          <w:b/>
          <w:i/>
          <w:color w:val="000000"/>
          <w:sz w:val="22"/>
          <w:szCs w:val="20"/>
          <w:lang w:eastAsia="it-IT"/>
        </w:rPr>
      </w:pPr>
    </w:p>
    <w:p w:rsidR="00382BBC" w:rsidRDefault="00382BBC" w:rsidP="000E52B0">
      <w:pPr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Arial"/>
          <w:b/>
          <w:i/>
          <w:color w:val="000000"/>
          <w:sz w:val="22"/>
          <w:szCs w:val="20"/>
          <w:lang w:eastAsia="it-IT"/>
        </w:rPr>
      </w:pPr>
    </w:p>
    <w:p w:rsidR="00382BBC" w:rsidRDefault="00382BBC" w:rsidP="000E52B0">
      <w:pPr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Arial"/>
          <w:b/>
          <w:i/>
          <w:color w:val="000000"/>
          <w:sz w:val="22"/>
          <w:szCs w:val="20"/>
          <w:lang w:eastAsia="it-IT"/>
        </w:rPr>
      </w:pPr>
    </w:p>
    <w:p w:rsidR="000E52B0" w:rsidRDefault="000E52B0" w:rsidP="000E52B0">
      <w:pPr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Arial"/>
          <w:b/>
          <w:i/>
          <w:color w:val="000000"/>
          <w:sz w:val="22"/>
          <w:szCs w:val="20"/>
          <w:lang w:eastAsia="it-IT"/>
        </w:rPr>
      </w:pPr>
    </w:p>
    <w:p w:rsidR="00A72986" w:rsidRDefault="00A72986" w:rsidP="000E52B0">
      <w:pPr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Arial"/>
          <w:b/>
          <w:i/>
          <w:color w:val="000000"/>
          <w:sz w:val="22"/>
          <w:szCs w:val="20"/>
          <w:lang w:eastAsia="it-IT"/>
        </w:rPr>
      </w:pPr>
    </w:p>
    <w:p w:rsidR="00A72986" w:rsidRPr="000E52B0" w:rsidRDefault="00A72986" w:rsidP="000E52B0">
      <w:pPr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Arial"/>
          <w:b/>
          <w:i/>
          <w:color w:val="000000"/>
          <w:sz w:val="22"/>
          <w:szCs w:val="20"/>
          <w:lang w:eastAsia="it-IT"/>
        </w:rPr>
      </w:pP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 w:cs="Arial"/>
          <w:b/>
          <w:bCs/>
          <w:color w:val="000000"/>
          <w:sz w:val="22"/>
          <w:szCs w:val="20"/>
          <w:u w:val="single"/>
          <w:lang w:eastAsia="it-IT"/>
        </w:rPr>
      </w:pPr>
      <w:r w:rsidRPr="000E52B0">
        <w:rPr>
          <w:rFonts w:ascii="Calibri" w:eastAsia="Times New Roman" w:hAnsi="Calibri" w:cs="Arial"/>
          <w:b/>
          <w:bCs/>
          <w:color w:val="000000"/>
          <w:sz w:val="22"/>
          <w:szCs w:val="20"/>
          <w:u w:val="single"/>
          <w:lang w:eastAsia="it-IT"/>
        </w:rPr>
        <w:t>Finalità e obiettivi didattici e formativi definiti in sede di progettazione</w:t>
      </w: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</w:pP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2986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_________________________________________________________</w:t>
      </w: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 w:cs="Arial"/>
          <w:b/>
          <w:bCs/>
          <w:color w:val="000000"/>
          <w:sz w:val="22"/>
          <w:szCs w:val="20"/>
          <w:u w:val="single"/>
          <w:lang w:eastAsia="it-IT"/>
        </w:rPr>
      </w:pPr>
      <w:r w:rsidRPr="000E52B0">
        <w:rPr>
          <w:rFonts w:ascii="Calibri" w:eastAsia="Times New Roman" w:hAnsi="Calibri" w:cs="Arial"/>
          <w:b/>
          <w:bCs/>
          <w:color w:val="000000"/>
          <w:sz w:val="22"/>
          <w:szCs w:val="20"/>
          <w:u w:val="single"/>
          <w:lang w:eastAsia="it-IT"/>
        </w:rPr>
        <w:t>Obiettivi e risultati attesi (</w:t>
      </w:r>
      <w:r w:rsidRPr="000E52B0">
        <w:rPr>
          <w:rFonts w:ascii="Calibri" w:eastAsia="Times New Roman" w:hAnsi="Calibri" w:cs="Arial"/>
          <w:b/>
          <w:bCs/>
          <w:i/>
          <w:color w:val="000000"/>
          <w:sz w:val="22"/>
          <w:szCs w:val="20"/>
          <w:u w:val="single"/>
          <w:lang w:eastAsia="it-IT"/>
        </w:rPr>
        <w:t xml:space="preserve">outputs </w:t>
      </w:r>
      <w:r w:rsidRPr="000E52B0">
        <w:rPr>
          <w:rFonts w:ascii="Calibri" w:eastAsia="Times New Roman" w:hAnsi="Calibri" w:cs="Arial"/>
          <w:b/>
          <w:bCs/>
          <w:color w:val="000000"/>
          <w:sz w:val="22"/>
          <w:szCs w:val="20"/>
          <w:u w:val="single"/>
          <w:lang w:eastAsia="it-IT"/>
        </w:rPr>
        <w:t xml:space="preserve">formativi da rendicontare nella </w:t>
      </w:r>
      <w:r w:rsidRPr="000E52B0">
        <w:rPr>
          <w:rFonts w:ascii="Calibri" w:eastAsia="Times New Roman" w:hAnsi="Calibri" w:cs="Arial"/>
          <w:b/>
          <w:bCs/>
          <w:i/>
          <w:color w:val="000000"/>
          <w:sz w:val="22"/>
          <w:szCs w:val="20"/>
          <w:u w:val="single"/>
          <w:lang w:eastAsia="it-IT"/>
        </w:rPr>
        <w:t>relazione finale</w:t>
      </w:r>
      <w:r w:rsidRPr="000E52B0">
        <w:rPr>
          <w:rFonts w:ascii="Calibri" w:eastAsia="Times New Roman" w:hAnsi="Calibri" w:cs="Arial"/>
          <w:b/>
          <w:bCs/>
          <w:color w:val="000000"/>
          <w:sz w:val="22"/>
          <w:szCs w:val="20"/>
          <w:u w:val="single"/>
          <w:lang w:eastAsia="it-IT"/>
        </w:rPr>
        <w:t>):</w:t>
      </w:r>
    </w:p>
    <w:p w:rsidR="000E52B0" w:rsidRPr="000E52B0" w:rsidRDefault="000E52B0" w:rsidP="000E52B0">
      <w:pPr>
        <w:suppressAutoHyphens w:val="0"/>
        <w:rPr>
          <w:rFonts w:ascii="Calibri" w:eastAsia="Times New Roman" w:hAnsi="Calibri"/>
          <w:sz w:val="20"/>
          <w:szCs w:val="20"/>
          <w:u w:val="single"/>
          <w:lang w:eastAsia="it-IT"/>
        </w:rPr>
      </w:pPr>
    </w:p>
    <w:p w:rsidR="000E52B0" w:rsidRPr="000E52B0" w:rsidRDefault="000E52B0" w:rsidP="000E52B0">
      <w:pPr>
        <w:suppressAutoHyphens w:val="0"/>
        <w:spacing w:line="360" w:lineRule="auto"/>
        <w:rPr>
          <w:rFonts w:ascii="Calibri" w:eastAsia="Times New Roman" w:hAnsi="Calibri" w:cs="Arial"/>
          <w:sz w:val="22"/>
          <w:szCs w:val="20"/>
          <w:lang w:eastAsia="it-IT"/>
        </w:rPr>
      </w:pPr>
      <w:r w:rsidRPr="000E52B0">
        <w:rPr>
          <w:rFonts w:ascii="Calibri" w:eastAsia="Times New Roman" w:hAnsi="Calibri" w:cs="Arial"/>
          <w:sz w:val="22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Arial"/>
          <w:sz w:val="22"/>
          <w:szCs w:val="20"/>
          <w:lang w:eastAsia="it-IT"/>
        </w:rPr>
        <w:t>_________________________________________________________</w:t>
      </w: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rPr>
          <w:rFonts w:ascii="Calibri" w:eastAsia="Times New Roman" w:hAnsi="Calibri" w:cs="TimesNewRoman"/>
          <w:color w:val="000000"/>
          <w:sz w:val="20"/>
          <w:szCs w:val="20"/>
          <w:lang w:eastAsia="it-IT"/>
        </w:rPr>
      </w:pP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Arial"/>
          <w:b/>
          <w:bCs/>
          <w:color w:val="000000"/>
          <w:sz w:val="22"/>
          <w:szCs w:val="20"/>
          <w:u w:val="single"/>
          <w:lang w:eastAsia="it-IT"/>
        </w:rPr>
      </w:pPr>
      <w:r w:rsidRPr="000E52B0">
        <w:rPr>
          <w:rFonts w:ascii="Calibri" w:eastAsia="Times New Roman" w:hAnsi="Calibri" w:cs="Arial"/>
          <w:b/>
          <w:bCs/>
          <w:color w:val="000000"/>
          <w:sz w:val="22"/>
          <w:szCs w:val="20"/>
          <w:u w:val="single"/>
          <w:lang w:eastAsia="it-IT"/>
        </w:rPr>
        <w:t xml:space="preserve">Programma di massima delle attività (si allega alla presente richiesta scheda dettagliata del </w:t>
      </w:r>
      <w:r w:rsidRPr="000E52B0">
        <w:rPr>
          <w:rFonts w:ascii="Calibri" w:eastAsia="Times New Roman" w:hAnsi="Calibri" w:cs="Arial"/>
          <w:b/>
          <w:bCs/>
          <w:i/>
          <w:color w:val="000000"/>
          <w:sz w:val="22"/>
          <w:szCs w:val="20"/>
          <w:u w:val="single"/>
          <w:lang w:eastAsia="it-IT"/>
        </w:rPr>
        <w:t>programma di viaggio</w:t>
      </w:r>
      <w:r>
        <w:rPr>
          <w:rFonts w:ascii="Calibri" w:eastAsia="Times New Roman" w:hAnsi="Calibri" w:cs="Arial"/>
          <w:b/>
          <w:bCs/>
          <w:i/>
          <w:color w:val="000000"/>
          <w:sz w:val="22"/>
          <w:szCs w:val="20"/>
          <w:u w:val="single"/>
          <w:lang w:eastAsia="it-IT"/>
        </w:rPr>
        <w:t>/visita guidata</w:t>
      </w:r>
      <w:r w:rsidRPr="000E52B0">
        <w:rPr>
          <w:rFonts w:ascii="Calibri" w:eastAsia="Times New Roman" w:hAnsi="Calibri" w:cs="Arial"/>
          <w:b/>
          <w:bCs/>
          <w:color w:val="000000"/>
          <w:sz w:val="22"/>
          <w:szCs w:val="20"/>
          <w:u w:val="single"/>
          <w:lang w:eastAsia="it-IT"/>
        </w:rPr>
        <w:t xml:space="preserve"> in ordine alle attività/visite previste in sede di progettazione del viaggio):</w:t>
      </w: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TimesNewRoman"/>
          <w:color w:val="000000"/>
          <w:sz w:val="20"/>
          <w:szCs w:val="20"/>
          <w:lang w:eastAsia="it-IT"/>
        </w:rPr>
      </w:pP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TimesNewRoman"/>
          <w:color w:val="000000"/>
          <w:sz w:val="20"/>
          <w:szCs w:val="20"/>
          <w:lang w:eastAsia="it-IT"/>
        </w:rPr>
      </w:pPr>
      <w:r w:rsidRPr="000E52B0">
        <w:rPr>
          <w:rFonts w:ascii="Calibri" w:eastAsia="Times New Roman" w:hAnsi="Calibri" w:cs="TimesNewRoman"/>
          <w:color w:val="000000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TimesNewRoman"/>
          <w:color w:val="000000"/>
          <w:sz w:val="20"/>
          <w:szCs w:val="20"/>
          <w:lang w:eastAsia="it-IT"/>
        </w:rPr>
        <w:t>________________________________________________________________________</w:t>
      </w: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TimesNewRoman"/>
          <w:color w:val="000000"/>
          <w:sz w:val="20"/>
          <w:szCs w:val="20"/>
          <w:lang w:eastAsia="it-IT"/>
        </w:rPr>
      </w:pPr>
    </w:p>
    <w:p w:rsidR="000E52B0" w:rsidRPr="000E52B0" w:rsidRDefault="000E52B0" w:rsidP="000E52B0">
      <w:pPr>
        <w:widowControl w:val="0"/>
        <w:numPr>
          <w:ilvl w:val="0"/>
          <w:numId w:val="39"/>
        </w:num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APPROVATA DAL CONSIGLIO DI CLASSE IN DATA ……………………………….....</w:t>
      </w:r>
    </w:p>
    <w:p w:rsidR="000E52B0" w:rsidRDefault="000E52B0" w:rsidP="000E52B0">
      <w:pPr>
        <w:suppressAutoHyphens w:val="0"/>
        <w:autoSpaceDE w:val="0"/>
        <w:autoSpaceDN w:val="0"/>
        <w:adjustRightInd w:val="0"/>
        <w:rPr>
          <w:rFonts w:ascii="Calibri" w:eastAsia="Times New Roman" w:hAnsi="Calibri" w:cs="TimesNewRoman"/>
          <w:color w:val="000000"/>
          <w:sz w:val="20"/>
          <w:szCs w:val="20"/>
          <w:lang w:eastAsia="it-IT"/>
        </w:rPr>
      </w:pP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rPr>
          <w:rFonts w:ascii="Calibri" w:eastAsia="Times New Roman" w:hAnsi="Calibri" w:cs="TimesNewRoman"/>
          <w:color w:val="000000"/>
          <w:sz w:val="20"/>
          <w:szCs w:val="20"/>
          <w:lang w:eastAsia="it-IT"/>
        </w:rPr>
      </w:pP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ind w:left="4248" w:firstLine="708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Il docente responsabile del viaggio di istruzione</w:t>
      </w: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ind w:left="4248" w:firstLine="708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ind w:left="4248" w:firstLine="708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______________________________________</w:t>
      </w: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rPr>
          <w:rFonts w:ascii="Calibri" w:eastAsia="Times New Roman" w:hAnsi="Calibri" w:cs="TimesNewRoman"/>
          <w:color w:val="000000"/>
          <w:sz w:val="20"/>
          <w:szCs w:val="20"/>
          <w:lang w:eastAsia="it-IT"/>
        </w:rPr>
      </w:pPr>
      <w:r w:rsidRPr="000E52B0">
        <w:rPr>
          <w:rFonts w:ascii="Calibri" w:eastAsia="Times New Roman" w:hAnsi="Calibri" w:cs="TimesNewRoman"/>
          <w:color w:val="000000"/>
          <w:sz w:val="20"/>
          <w:szCs w:val="20"/>
          <w:lang w:eastAsia="it-IT"/>
        </w:rPr>
        <w:t>Data_____________________</w:t>
      </w: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rPr>
          <w:rFonts w:ascii="Calibri" w:eastAsia="Times New Roman" w:hAnsi="Calibri" w:cs="TimesNewRoman"/>
          <w:color w:val="000000"/>
          <w:sz w:val="20"/>
          <w:szCs w:val="20"/>
          <w:lang w:eastAsia="it-IT"/>
        </w:rPr>
      </w:pP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rPr>
          <w:rFonts w:ascii="Calibri" w:eastAsia="Times New Roman" w:hAnsi="Calibri" w:cs="TimesNewRoman"/>
          <w:color w:val="000000"/>
          <w:sz w:val="20"/>
          <w:szCs w:val="20"/>
          <w:lang w:eastAsia="it-IT"/>
        </w:rPr>
      </w:pPr>
    </w:p>
    <w:p w:rsidR="000E52B0" w:rsidRPr="000E52B0" w:rsidRDefault="000E52B0" w:rsidP="000E52B0">
      <w:pPr>
        <w:widowControl w:val="0"/>
        <w:numPr>
          <w:ilvl w:val="0"/>
          <w:numId w:val="39"/>
        </w:num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APPROVATA DAL CONSIGLIO DI ISTITUTO (Delibera n….…. del…………..……………..)</w:t>
      </w:r>
    </w:p>
    <w:p w:rsidR="000E52B0" w:rsidRPr="000E52B0" w:rsidRDefault="000E52B0" w:rsidP="000E52B0">
      <w:pPr>
        <w:widowControl w:val="0"/>
        <w:numPr>
          <w:ilvl w:val="0"/>
          <w:numId w:val="39"/>
        </w:num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AUTORIZZATA DAL DIRIGENTE SCOLASTICO IN DATA…………………………………….</w:t>
      </w: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rPr>
          <w:rFonts w:ascii="Calibri" w:eastAsia="Times New Roman" w:hAnsi="Calibri" w:cs="TimesNewRoman"/>
          <w:color w:val="000000"/>
          <w:sz w:val="20"/>
          <w:szCs w:val="20"/>
          <w:lang w:eastAsia="it-IT"/>
        </w:rPr>
      </w:pP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rPr>
          <w:rFonts w:ascii="Calibri" w:eastAsia="Times New Roman" w:hAnsi="Calibri" w:cs="TimesNewRoman"/>
          <w:color w:val="000000"/>
          <w:sz w:val="20"/>
          <w:szCs w:val="20"/>
          <w:lang w:eastAsia="it-IT"/>
        </w:rPr>
      </w:pPr>
      <w:r w:rsidRPr="000E52B0">
        <w:rPr>
          <w:rFonts w:ascii="Calibri" w:eastAsia="Times New Roman" w:hAnsi="Calibri" w:cs="TimesNewRoman"/>
          <w:color w:val="000000"/>
          <w:sz w:val="20"/>
          <w:szCs w:val="20"/>
          <w:lang w:eastAsia="it-IT"/>
        </w:rPr>
        <w:t>Data_____________________</w:t>
      </w:r>
    </w:p>
    <w:p w:rsidR="000E52B0" w:rsidRDefault="000E52B0" w:rsidP="000E52B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 xml:space="preserve"> </w:t>
      </w: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ab/>
      </w: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ab/>
      </w: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ab/>
      </w: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ab/>
      </w: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ab/>
      </w: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ab/>
        <w:t xml:space="preserve">          </w:t>
      </w:r>
      <w:r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 xml:space="preserve">       </w:t>
      </w:r>
    </w:p>
    <w:p w:rsidR="000E52B0" w:rsidRDefault="000E52B0" w:rsidP="000E52B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b/>
          <w:sz w:val="22"/>
          <w:szCs w:val="20"/>
          <w:lang w:eastAsia="it-IT"/>
        </w:rPr>
      </w:pPr>
      <w:r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 xml:space="preserve">                                                                                           </w:t>
      </w:r>
      <w:r w:rsidRPr="000E52B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 xml:space="preserve"> </w:t>
      </w:r>
      <w:r w:rsidRPr="000E52B0">
        <w:rPr>
          <w:rFonts w:ascii="Calibri" w:eastAsia="Times New Roman" w:hAnsi="Calibri" w:cs="Arial"/>
          <w:b/>
          <w:color w:val="000000"/>
          <w:sz w:val="22"/>
          <w:szCs w:val="20"/>
          <w:lang w:eastAsia="it-IT"/>
        </w:rPr>
        <w:t xml:space="preserve">Visto: IL DIRIGENTE SCOLASTICO, </w:t>
      </w:r>
      <w:r w:rsidRPr="000E52B0">
        <w:rPr>
          <w:rFonts w:ascii="Calibri" w:eastAsia="Times New Roman" w:hAnsi="Calibri" w:cs="Arial"/>
          <w:b/>
          <w:sz w:val="22"/>
          <w:szCs w:val="20"/>
          <w:lang w:eastAsia="it-IT"/>
        </w:rPr>
        <w:tab/>
      </w:r>
      <w:r w:rsidRPr="000E52B0">
        <w:rPr>
          <w:rFonts w:ascii="Calibri" w:eastAsia="Times New Roman" w:hAnsi="Calibri" w:cs="Arial"/>
          <w:b/>
          <w:sz w:val="22"/>
          <w:szCs w:val="20"/>
          <w:lang w:eastAsia="it-IT"/>
        </w:rPr>
        <w:tab/>
      </w:r>
      <w:r w:rsidRPr="000E52B0">
        <w:rPr>
          <w:rFonts w:ascii="Calibri" w:eastAsia="Times New Roman" w:hAnsi="Calibri" w:cs="Arial"/>
          <w:b/>
          <w:sz w:val="22"/>
          <w:szCs w:val="20"/>
          <w:lang w:eastAsia="it-IT"/>
        </w:rPr>
        <w:tab/>
      </w:r>
      <w:r w:rsidRPr="000E52B0">
        <w:rPr>
          <w:rFonts w:ascii="Calibri" w:eastAsia="Times New Roman" w:hAnsi="Calibri" w:cs="Arial"/>
          <w:b/>
          <w:sz w:val="22"/>
          <w:szCs w:val="20"/>
          <w:lang w:eastAsia="it-IT"/>
        </w:rPr>
        <w:tab/>
      </w:r>
      <w:r w:rsidRPr="000E52B0">
        <w:rPr>
          <w:rFonts w:ascii="Calibri" w:eastAsia="Times New Roman" w:hAnsi="Calibri" w:cs="Arial"/>
          <w:b/>
          <w:sz w:val="22"/>
          <w:szCs w:val="20"/>
          <w:lang w:eastAsia="it-IT"/>
        </w:rPr>
        <w:tab/>
      </w:r>
      <w:r w:rsidRPr="000E52B0">
        <w:rPr>
          <w:rFonts w:ascii="Calibri" w:eastAsia="Times New Roman" w:hAnsi="Calibri" w:cs="Arial"/>
          <w:b/>
          <w:sz w:val="22"/>
          <w:szCs w:val="20"/>
          <w:lang w:eastAsia="it-IT"/>
        </w:rPr>
        <w:tab/>
      </w:r>
      <w:r w:rsidRPr="000E52B0">
        <w:rPr>
          <w:rFonts w:ascii="Calibri" w:eastAsia="Times New Roman" w:hAnsi="Calibri" w:cs="Arial"/>
          <w:b/>
          <w:sz w:val="22"/>
          <w:szCs w:val="20"/>
          <w:lang w:eastAsia="it-IT"/>
        </w:rPr>
        <w:tab/>
      </w:r>
      <w:r w:rsidRPr="000E52B0">
        <w:rPr>
          <w:rFonts w:ascii="Calibri" w:eastAsia="Times New Roman" w:hAnsi="Calibri" w:cs="Arial"/>
          <w:b/>
          <w:sz w:val="22"/>
          <w:szCs w:val="20"/>
          <w:lang w:eastAsia="it-IT"/>
        </w:rPr>
        <w:tab/>
        <w:t xml:space="preserve">                                      Prof. Nunzio Speciale</w:t>
      </w:r>
    </w:p>
    <w:p w:rsidR="000E52B0" w:rsidRPr="000E52B0" w:rsidRDefault="000E52B0" w:rsidP="000E52B0">
      <w:pPr>
        <w:suppressAutoHyphens w:val="0"/>
        <w:ind w:right="423" w:firstLine="708"/>
        <w:jc w:val="center"/>
        <w:rPr>
          <w:rFonts w:ascii="Trebuchet MS" w:eastAsia="Times New Roman" w:hAnsi="Trebuchet MS" w:cs="Trebuchet MS"/>
          <w:sz w:val="16"/>
          <w:szCs w:val="16"/>
          <w:lang w:eastAsia="it-IT"/>
        </w:rPr>
      </w:pPr>
      <w:r w:rsidRPr="000E52B0">
        <w:rPr>
          <w:rFonts w:eastAsia="Times New Roman"/>
          <w:sz w:val="20"/>
          <w:szCs w:val="20"/>
          <w:lang w:eastAsia="it-IT"/>
        </w:rPr>
        <w:t xml:space="preserve">              </w:t>
      </w:r>
      <w:r w:rsidRPr="000E52B0">
        <w:rPr>
          <w:rFonts w:ascii="Verdana" w:eastAsia="Times New Roman" w:hAnsi="Verdana"/>
          <w:sz w:val="20"/>
          <w:szCs w:val="20"/>
          <w:lang w:eastAsia="it-IT"/>
        </w:rPr>
        <w:t xml:space="preserve">                                                                 </w:t>
      </w:r>
    </w:p>
    <w:p w:rsidR="000E52B0" w:rsidRDefault="000E52B0" w:rsidP="000E52B0">
      <w:pPr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 w:cs="Arial"/>
          <w:b/>
          <w:sz w:val="22"/>
          <w:szCs w:val="20"/>
          <w:u w:val="single"/>
          <w:lang w:eastAsia="it-IT"/>
        </w:rPr>
      </w:pPr>
    </w:p>
    <w:p w:rsidR="000E52B0" w:rsidRDefault="000E52B0" w:rsidP="000E52B0">
      <w:pPr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 w:cs="Arial"/>
          <w:b/>
          <w:sz w:val="22"/>
          <w:szCs w:val="20"/>
          <w:u w:val="single"/>
          <w:lang w:eastAsia="it-IT"/>
        </w:rPr>
      </w:pPr>
    </w:p>
    <w:p w:rsidR="000E52B0" w:rsidRDefault="000E52B0" w:rsidP="000E52B0">
      <w:pPr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 w:cs="Arial"/>
          <w:b/>
          <w:sz w:val="22"/>
          <w:szCs w:val="20"/>
          <w:u w:val="single"/>
          <w:lang w:eastAsia="it-IT"/>
        </w:rPr>
      </w:pPr>
    </w:p>
    <w:p w:rsidR="000E52B0" w:rsidRDefault="000E52B0" w:rsidP="000E52B0">
      <w:pPr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 w:cs="Arial"/>
          <w:b/>
          <w:sz w:val="22"/>
          <w:szCs w:val="20"/>
          <w:u w:val="single"/>
          <w:lang w:eastAsia="it-IT"/>
        </w:rPr>
      </w:pPr>
    </w:p>
    <w:p w:rsidR="000E52B0" w:rsidRDefault="000E52B0" w:rsidP="000E52B0">
      <w:pPr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 w:cs="Arial"/>
          <w:b/>
          <w:sz w:val="22"/>
          <w:szCs w:val="20"/>
          <w:u w:val="single"/>
          <w:lang w:eastAsia="it-IT"/>
        </w:rPr>
      </w:pPr>
    </w:p>
    <w:p w:rsidR="000E52B0" w:rsidRDefault="000E52B0" w:rsidP="000E52B0">
      <w:pPr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 w:cs="Arial"/>
          <w:b/>
          <w:sz w:val="22"/>
          <w:szCs w:val="20"/>
          <w:u w:val="single"/>
          <w:lang w:eastAsia="it-IT"/>
        </w:rPr>
      </w:pPr>
    </w:p>
    <w:p w:rsidR="000E52B0" w:rsidRDefault="000E52B0" w:rsidP="000E52B0">
      <w:pPr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 w:cs="Arial"/>
          <w:b/>
          <w:sz w:val="22"/>
          <w:szCs w:val="20"/>
          <w:u w:val="single"/>
          <w:lang w:eastAsia="it-IT"/>
        </w:rPr>
      </w:pPr>
    </w:p>
    <w:p w:rsidR="000E52B0" w:rsidRDefault="000E52B0" w:rsidP="000E52B0">
      <w:pPr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 w:cs="Arial"/>
          <w:b/>
          <w:sz w:val="22"/>
          <w:szCs w:val="20"/>
          <w:u w:val="single"/>
          <w:lang w:eastAsia="it-IT"/>
        </w:rPr>
      </w:pPr>
    </w:p>
    <w:p w:rsidR="000E52B0" w:rsidRDefault="000E52B0" w:rsidP="000E52B0">
      <w:pPr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 w:cs="Arial"/>
          <w:b/>
          <w:sz w:val="22"/>
          <w:szCs w:val="20"/>
          <w:u w:val="single"/>
          <w:lang w:eastAsia="it-IT"/>
        </w:rPr>
      </w:pPr>
    </w:p>
    <w:p w:rsidR="000E52B0" w:rsidRDefault="000E52B0" w:rsidP="000E52B0">
      <w:pPr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 w:cs="Arial"/>
          <w:b/>
          <w:sz w:val="22"/>
          <w:szCs w:val="20"/>
          <w:u w:val="single"/>
          <w:lang w:eastAsia="it-IT"/>
        </w:rPr>
      </w:pP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 w:cs="Arial"/>
          <w:b/>
          <w:sz w:val="22"/>
          <w:szCs w:val="20"/>
          <w:u w:val="single"/>
          <w:lang w:eastAsia="it-IT"/>
        </w:rPr>
      </w:pPr>
      <w:r w:rsidRPr="000E52B0">
        <w:rPr>
          <w:rFonts w:ascii="Calibri" w:eastAsia="Times New Roman" w:hAnsi="Calibri" w:cs="Arial"/>
          <w:b/>
          <w:sz w:val="22"/>
          <w:szCs w:val="20"/>
          <w:u w:val="single"/>
          <w:lang w:eastAsia="it-IT"/>
        </w:rPr>
        <w:t>ALLEGATO: PROGRAMMA DI VIAGGIO</w:t>
      </w:r>
      <w:r>
        <w:rPr>
          <w:rFonts w:ascii="Calibri" w:eastAsia="Times New Roman" w:hAnsi="Calibri" w:cs="Arial"/>
          <w:b/>
          <w:sz w:val="22"/>
          <w:szCs w:val="20"/>
          <w:u w:val="single"/>
          <w:lang w:eastAsia="it-IT"/>
        </w:rPr>
        <w:t>/VISITA GUIDATA</w:t>
      </w:r>
      <w:r w:rsidRPr="000E52B0">
        <w:rPr>
          <w:rFonts w:ascii="Calibri" w:eastAsia="Times New Roman" w:hAnsi="Calibri" w:cs="Arial"/>
          <w:b/>
          <w:sz w:val="22"/>
          <w:szCs w:val="20"/>
          <w:u w:val="single"/>
          <w:lang w:eastAsia="it-IT"/>
        </w:rPr>
        <w:t xml:space="preserve"> </w:t>
      </w:r>
    </w:p>
    <w:p w:rsidR="000E52B0" w:rsidRPr="000E52B0" w:rsidRDefault="000E52B0" w:rsidP="000E52B0">
      <w:pPr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 w:cs="Arial"/>
          <w:b/>
          <w:sz w:val="22"/>
          <w:szCs w:val="20"/>
          <w:u w:val="single"/>
          <w:lang w:eastAsia="it-IT"/>
        </w:rPr>
      </w:pPr>
    </w:p>
    <w:p w:rsidR="00C83482" w:rsidRDefault="000E52B0" w:rsidP="000E52B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0E52B0">
        <w:rPr>
          <w:rFonts w:ascii="Calibri" w:eastAsia="Times New Roman" w:hAnsi="Calibri" w:cs="Arial"/>
          <w:b/>
          <w:sz w:val="22"/>
          <w:szCs w:val="20"/>
          <w:u w:val="single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3482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 xml:space="preserve">                                   </w:t>
      </w:r>
      <w:r w:rsidRPr="000E52B0">
        <w:rPr>
          <w:rFonts w:ascii="Calibri" w:eastAsia="Times New Roman" w:hAnsi="Calibri" w:cs="Arial"/>
          <w:b/>
          <w:sz w:val="22"/>
          <w:szCs w:val="20"/>
          <w:u w:val="single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3482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 xml:space="preserve">                                                                        </w:t>
      </w:r>
    </w:p>
    <w:sectPr w:rsidR="00C83482" w:rsidSect="00C83482">
      <w:pgSz w:w="11906" w:h="16838"/>
      <w:pgMar w:top="426" w:right="1133" w:bottom="426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1F0" w:rsidRDefault="001D71F0">
      <w:r>
        <w:separator/>
      </w:r>
    </w:p>
  </w:endnote>
  <w:endnote w:type="continuationSeparator" w:id="0">
    <w:p w:rsidR="001D71F0" w:rsidRDefault="001D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1F0" w:rsidRDefault="001D71F0">
      <w:r>
        <w:separator/>
      </w:r>
    </w:p>
  </w:footnote>
  <w:footnote w:type="continuationSeparator" w:id="0">
    <w:p w:rsidR="001D71F0" w:rsidRDefault="001D7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Cs/>
        <w:sz w:val="24"/>
        <w:szCs w:val="24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F3328F3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4" w15:restartNumberingAfterBreak="0">
    <w:nsid w:val="00000005"/>
    <w:multiLevelType w:val="multilevel"/>
    <w:tmpl w:val="1A1C28EC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5" w15:restartNumberingAfterBreak="0">
    <w:nsid w:val="00000006"/>
    <w:multiLevelType w:val="multilevel"/>
    <w:tmpl w:val="776247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3405F8A"/>
    <w:multiLevelType w:val="hybridMultilevel"/>
    <w:tmpl w:val="EA2AF12A"/>
    <w:lvl w:ilvl="0" w:tplc="46E4EB5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15DFE"/>
    <w:multiLevelType w:val="hybridMultilevel"/>
    <w:tmpl w:val="848EA296"/>
    <w:lvl w:ilvl="0" w:tplc="DFC4F3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64BB0"/>
    <w:multiLevelType w:val="hybridMultilevel"/>
    <w:tmpl w:val="D8306572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3E338F"/>
    <w:multiLevelType w:val="hybridMultilevel"/>
    <w:tmpl w:val="8D7A2E04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748D372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D0403"/>
    <w:multiLevelType w:val="hybridMultilevel"/>
    <w:tmpl w:val="3D1228CE"/>
    <w:lvl w:ilvl="0" w:tplc="08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3832999"/>
    <w:multiLevelType w:val="hybridMultilevel"/>
    <w:tmpl w:val="2CBCAC0E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13BD7ABA"/>
    <w:multiLevelType w:val="multilevel"/>
    <w:tmpl w:val="2068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937332"/>
    <w:multiLevelType w:val="hybridMultilevel"/>
    <w:tmpl w:val="9BEC4E1E"/>
    <w:lvl w:ilvl="0" w:tplc="A05EB462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1BE60C6C"/>
    <w:multiLevelType w:val="hybridMultilevel"/>
    <w:tmpl w:val="93885AE0"/>
    <w:lvl w:ilvl="0" w:tplc="CB2ABF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DB2866"/>
    <w:multiLevelType w:val="hybridMultilevel"/>
    <w:tmpl w:val="293C313A"/>
    <w:lvl w:ilvl="0" w:tplc="CEB8E55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4233FE"/>
    <w:multiLevelType w:val="hybridMultilevel"/>
    <w:tmpl w:val="CCF8D764"/>
    <w:lvl w:ilvl="0" w:tplc="08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2C5240D"/>
    <w:multiLevelType w:val="hybridMultilevel"/>
    <w:tmpl w:val="883ABD4A"/>
    <w:lvl w:ilvl="0" w:tplc="46E4EB5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C3744"/>
    <w:multiLevelType w:val="hybridMultilevel"/>
    <w:tmpl w:val="D234B6C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A523BB1"/>
    <w:multiLevelType w:val="hybridMultilevel"/>
    <w:tmpl w:val="73EC9E2C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B53F8D"/>
    <w:multiLevelType w:val="hybridMultilevel"/>
    <w:tmpl w:val="E4EEFA24"/>
    <w:lvl w:ilvl="0" w:tplc="7640F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78270D"/>
    <w:multiLevelType w:val="hybridMultilevel"/>
    <w:tmpl w:val="B404A0CC"/>
    <w:lvl w:ilvl="0" w:tplc="0DF6D4A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89177D"/>
    <w:multiLevelType w:val="hybridMultilevel"/>
    <w:tmpl w:val="97923342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39BB793B"/>
    <w:multiLevelType w:val="multilevel"/>
    <w:tmpl w:val="96442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B1F5414"/>
    <w:multiLevelType w:val="hybridMultilevel"/>
    <w:tmpl w:val="1D8622AA"/>
    <w:lvl w:ilvl="0" w:tplc="CEB8E55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6C289A"/>
    <w:multiLevelType w:val="multilevel"/>
    <w:tmpl w:val="2AC8B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4820B9"/>
    <w:multiLevelType w:val="hybridMultilevel"/>
    <w:tmpl w:val="00B8EA1E"/>
    <w:lvl w:ilvl="0" w:tplc="46E4EB5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5A4B9F"/>
    <w:multiLevelType w:val="hybridMultilevel"/>
    <w:tmpl w:val="B1D26D82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1530B"/>
    <w:multiLevelType w:val="hybridMultilevel"/>
    <w:tmpl w:val="B03C7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D0FA6"/>
    <w:multiLevelType w:val="hybridMultilevel"/>
    <w:tmpl w:val="05D2A87E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66BDF"/>
    <w:multiLevelType w:val="hybridMultilevel"/>
    <w:tmpl w:val="5732A346"/>
    <w:lvl w:ilvl="0" w:tplc="08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547E32"/>
    <w:multiLevelType w:val="hybridMultilevel"/>
    <w:tmpl w:val="DE04EB14"/>
    <w:lvl w:ilvl="0" w:tplc="02605BE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C0DA6"/>
    <w:multiLevelType w:val="multilevel"/>
    <w:tmpl w:val="A790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2A2F2C"/>
    <w:multiLevelType w:val="hybridMultilevel"/>
    <w:tmpl w:val="F4223D2C"/>
    <w:lvl w:ilvl="0" w:tplc="CEB8E55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74B4F"/>
    <w:multiLevelType w:val="hybridMultilevel"/>
    <w:tmpl w:val="C5DCFA5C"/>
    <w:lvl w:ilvl="0" w:tplc="08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86B6614"/>
    <w:multiLevelType w:val="hybridMultilevel"/>
    <w:tmpl w:val="9AE25CA2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7" w15:restartNumberingAfterBreak="0">
    <w:nsid w:val="7BC50F6A"/>
    <w:multiLevelType w:val="multilevel"/>
    <w:tmpl w:val="0DFC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8C0D8C"/>
    <w:multiLevelType w:val="hybridMultilevel"/>
    <w:tmpl w:val="CC08C64C"/>
    <w:lvl w:ilvl="0" w:tplc="08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3"/>
  </w:num>
  <w:num w:numId="5">
    <w:abstractNumId w:val="33"/>
  </w:num>
  <w:num w:numId="6">
    <w:abstractNumId w:val="11"/>
  </w:num>
  <w:num w:numId="7">
    <w:abstractNumId w:val="30"/>
  </w:num>
  <w:num w:numId="8">
    <w:abstractNumId w:val="25"/>
  </w:num>
  <w:num w:numId="9">
    <w:abstractNumId w:val="16"/>
  </w:num>
  <w:num w:numId="10">
    <w:abstractNumId w:val="34"/>
  </w:num>
  <w:num w:numId="11">
    <w:abstractNumId w:val="10"/>
  </w:num>
  <w:num w:numId="12">
    <w:abstractNumId w:val="20"/>
  </w:num>
  <w:num w:numId="13">
    <w:abstractNumId w:val="28"/>
  </w:num>
  <w:num w:numId="14">
    <w:abstractNumId w:val="17"/>
  </w:num>
  <w:num w:numId="15">
    <w:abstractNumId w:val="9"/>
  </w:num>
  <w:num w:numId="16">
    <w:abstractNumId w:val="24"/>
  </w:num>
  <w:num w:numId="17">
    <w:abstractNumId w:val="2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15"/>
  </w:num>
  <w:num w:numId="24">
    <w:abstractNumId w:val="38"/>
  </w:num>
  <w:num w:numId="25">
    <w:abstractNumId w:val="32"/>
  </w:num>
  <w:num w:numId="26">
    <w:abstractNumId w:val="36"/>
  </w:num>
  <w:num w:numId="27">
    <w:abstractNumId w:val="12"/>
  </w:num>
  <w:num w:numId="28">
    <w:abstractNumId w:val="37"/>
  </w:num>
  <w:num w:numId="29">
    <w:abstractNumId w:val="19"/>
  </w:num>
  <w:num w:numId="30">
    <w:abstractNumId w:val="23"/>
  </w:num>
  <w:num w:numId="31">
    <w:abstractNumId w:val="8"/>
  </w:num>
  <w:num w:numId="32">
    <w:abstractNumId w:val="35"/>
  </w:num>
  <w:num w:numId="33">
    <w:abstractNumId w:val="14"/>
  </w:num>
  <w:num w:numId="34">
    <w:abstractNumId w:val="29"/>
  </w:num>
  <w:num w:numId="35">
    <w:abstractNumId w:val="31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27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126E"/>
    <w:rsid w:val="00054EE4"/>
    <w:rsid w:val="00071389"/>
    <w:rsid w:val="000B1B74"/>
    <w:rsid w:val="000D25B6"/>
    <w:rsid w:val="000E52B0"/>
    <w:rsid w:val="001245A9"/>
    <w:rsid w:val="00140703"/>
    <w:rsid w:val="0014083B"/>
    <w:rsid w:val="00142E89"/>
    <w:rsid w:val="0015457C"/>
    <w:rsid w:val="0017205B"/>
    <w:rsid w:val="001732FA"/>
    <w:rsid w:val="001B4A51"/>
    <w:rsid w:val="001D71F0"/>
    <w:rsid w:val="001E687F"/>
    <w:rsid w:val="00200A17"/>
    <w:rsid w:val="002B2CB8"/>
    <w:rsid w:val="00300D44"/>
    <w:rsid w:val="00311A0A"/>
    <w:rsid w:val="00382BBC"/>
    <w:rsid w:val="003D4D01"/>
    <w:rsid w:val="003F3BC7"/>
    <w:rsid w:val="00405012"/>
    <w:rsid w:val="004A3462"/>
    <w:rsid w:val="004A5C3D"/>
    <w:rsid w:val="004C4E74"/>
    <w:rsid w:val="0050786B"/>
    <w:rsid w:val="005455FE"/>
    <w:rsid w:val="00545ED9"/>
    <w:rsid w:val="00562084"/>
    <w:rsid w:val="006827C3"/>
    <w:rsid w:val="006956E8"/>
    <w:rsid w:val="006A2655"/>
    <w:rsid w:val="00791B9C"/>
    <w:rsid w:val="00795FE7"/>
    <w:rsid w:val="008676BE"/>
    <w:rsid w:val="00895F3E"/>
    <w:rsid w:val="008967DA"/>
    <w:rsid w:val="00922007"/>
    <w:rsid w:val="00923501"/>
    <w:rsid w:val="00923F0C"/>
    <w:rsid w:val="009533E0"/>
    <w:rsid w:val="009A7C55"/>
    <w:rsid w:val="009E3023"/>
    <w:rsid w:val="00A325E6"/>
    <w:rsid w:val="00A37163"/>
    <w:rsid w:val="00A61268"/>
    <w:rsid w:val="00A72986"/>
    <w:rsid w:val="00AB7049"/>
    <w:rsid w:val="00AC429A"/>
    <w:rsid w:val="00AE0DD8"/>
    <w:rsid w:val="00B7121E"/>
    <w:rsid w:val="00BE6AC2"/>
    <w:rsid w:val="00BF5D24"/>
    <w:rsid w:val="00C006EF"/>
    <w:rsid w:val="00C75DE6"/>
    <w:rsid w:val="00C83482"/>
    <w:rsid w:val="00CA1C70"/>
    <w:rsid w:val="00CB67AA"/>
    <w:rsid w:val="00CC29C2"/>
    <w:rsid w:val="00D31F51"/>
    <w:rsid w:val="00D41907"/>
    <w:rsid w:val="00D469D7"/>
    <w:rsid w:val="00D5126E"/>
    <w:rsid w:val="00D7696F"/>
    <w:rsid w:val="00DA258F"/>
    <w:rsid w:val="00DC28DC"/>
    <w:rsid w:val="00E75808"/>
    <w:rsid w:val="00E84F97"/>
    <w:rsid w:val="00E94CE2"/>
    <w:rsid w:val="00F544B0"/>
    <w:rsid w:val="00F72293"/>
    <w:rsid w:val="00F74E9B"/>
    <w:rsid w:val="00FA534B"/>
    <w:rsid w:val="00FB3D6F"/>
    <w:rsid w:val="00FC48B8"/>
    <w:rsid w:val="00FD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."/>
  <w:listSeparator w:val=";"/>
  <w14:docId w14:val="6F5FA684"/>
  <w15:docId w15:val="{E81DC4E2-51D4-4C83-A949-8DB3C5BF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0A17"/>
    <w:pPr>
      <w:suppressAutoHyphens/>
    </w:pPr>
    <w:rPr>
      <w:rFonts w:eastAsia="Calibri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rsid w:val="00200A17"/>
    <w:pPr>
      <w:keepNext/>
      <w:numPr>
        <w:numId w:val="1"/>
      </w:numPr>
      <w:jc w:val="center"/>
      <w:outlineLvl w:val="0"/>
    </w:pPr>
    <w:rPr>
      <w:i/>
      <w:iCs/>
      <w:sz w:val="20"/>
    </w:rPr>
  </w:style>
  <w:style w:type="paragraph" w:styleId="Titolo2">
    <w:name w:val="heading 2"/>
    <w:basedOn w:val="Normale"/>
    <w:next w:val="Normale"/>
    <w:qFormat/>
    <w:rsid w:val="00200A17"/>
    <w:pPr>
      <w:keepNext/>
      <w:numPr>
        <w:ilvl w:val="1"/>
        <w:numId w:val="1"/>
      </w:numPr>
      <w:jc w:val="center"/>
      <w:outlineLvl w:val="1"/>
    </w:pPr>
    <w:rPr>
      <w:i/>
      <w:iCs/>
      <w:sz w:val="22"/>
    </w:rPr>
  </w:style>
  <w:style w:type="paragraph" w:styleId="Titolo3">
    <w:name w:val="heading 3"/>
    <w:basedOn w:val="Normale"/>
    <w:next w:val="Normale"/>
    <w:qFormat/>
    <w:rsid w:val="00200A17"/>
    <w:pPr>
      <w:keepNext/>
      <w:numPr>
        <w:ilvl w:val="2"/>
        <w:numId w:val="1"/>
      </w:numPr>
      <w:outlineLvl w:val="2"/>
    </w:pPr>
    <w:rPr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00A17"/>
    <w:rPr>
      <w:rFonts w:ascii="Times New Roman" w:hAnsi="Times New Roman" w:cs="Times New Roman"/>
      <w:sz w:val="24"/>
      <w:szCs w:val="24"/>
    </w:rPr>
  </w:style>
  <w:style w:type="character" w:customStyle="1" w:styleId="WW8Num1z1">
    <w:name w:val="WW8Num1z1"/>
    <w:rsid w:val="00200A17"/>
  </w:style>
  <w:style w:type="character" w:customStyle="1" w:styleId="WW8Num1z2">
    <w:name w:val="WW8Num1z2"/>
    <w:rsid w:val="00200A17"/>
  </w:style>
  <w:style w:type="character" w:customStyle="1" w:styleId="WW8Num1z3">
    <w:name w:val="WW8Num1z3"/>
    <w:rsid w:val="00200A17"/>
  </w:style>
  <w:style w:type="character" w:customStyle="1" w:styleId="WW8Num1z4">
    <w:name w:val="WW8Num1z4"/>
    <w:rsid w:val="00200A17"/>
  </w:style>
  <w:style w:type="character" w:customStyle="1" w:styleId="WW8Num1z5">
    <w:name w:val="WW8Num1z5"/>
    <w:rsid w:val="00200A17"/>
  </w:style>
  <w:style w:type="character" w:customStyle="1" w:styleId="WW8Num1z6">
    <w:name w:val="WW8Num1z6"/>
    <w:rsid w:val="00200A17"/>
  </w:style>
  <w:style w:type="character" w:customStyle="1" w:styleId="WW8Num1z7">
    <w:name w:val="WW8Num1z7"/>
    <w:rsid w:val="00200A17"/>
  </w:style>
  <w:style w:type="character" w:customStyle="1" w:styleId="WW8Num1z8">
    <w:name w:val="WW8Num1z8"/>
    <w:rsid w:val="00200A17"/>
  </w:style>
  <w:style w:type="character" w:customStyle="1" w:styleId="WW8Num2z0">
    <w:name w:val="WW8Num2z0"/>
    <w:rsid w:val="00200A17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2z1">
    <w:name w:val="WW8Num2z1"/>
    <w:rsid w:val="00200A17"/>
  </w:style>
  <w:style w:type="character" w:customStyle="1" w:styleId="WW8Num2z2">
    <w:name w:val="WW8Num2z2"/>
    <w:rsid w:val="00200A17"/>
  </w:style>
  <w:style w:type="character" w:customStyle="1" w:styleId="WW8Num2z3">
    <w:name w:val="WW8Num2z3"/>
    <w:rsid w:val="00200A17"/>
  </w:style>
  <w:style w:type="character" w:customStyle="1" w:styleId="WW8Num2z4">
    <w:name w:val="WW8Num2z4"/>
    <w:rsid w:val="00200A17"/>
  </w:style>
  <w:style w:type="character" w:customStyle="1" w:styleId="WW8Num2z5">
    <w:name w:val="WW8Num2z5"/>
    <w:rsid w:val="00200A17"/>
  </w:style>
  <w:style w:type="character" w:customStyle="1" w:styleId="WW8Num2z6">
    <w:name w:val="WW8Num2z6"/>
    <w:rsid w:val="00200A17"/>
  </w:style>
  <w:style w:type="character" w:customStyle="1" w:styleId="WW8Num2z7">
    <w:name w:val="WW8Num2z7"/>
    <w:rsid w:val="00200A17"/>
  </w:style>
  <w:style w:type="character" w:customStyle="1" w:styleId="WW8Num2z8">
    <w:name w:val="WW8Num2z8"/>
    <w:rsid w:val="00200A17"/>
  </w:style>
  <w:style w:type="character" w:customStyle="1" w:styleId="Carpredefinitoparagrafo2">
    <w:name w:val="Car. predefinito paragrafo2"/>
    <w:rsid w:val="00200A17"/>
  </w:style>
  <w:style w:type="character" w:customStyle="1" w:styleId="Carpredefinitoparagrafo1">
    <w:name w:val="Car. predefinito paragrafo1"/>
    <w:rsid w:val="00200A17"/>
  </w:style>
  <w:style w:type="character" w:customStyle="1" w:styleId="CarattereCarattere2">
    <w:name w:val="Carattere Carattere2"/>
    <w:rsid w:val="00200A17"/>
    <w:rPr>
      <w:rFonts w:ascii="Times New Roman" w:hAnsi="Times New Roman" w:cs="Times New Roman"/>
      <w:i/>
      <w:iCs/>
      <w:sz w:val="24"/>
      <w:szCs w:val="24"/>
    </w:rPr>
  </w:style>
  <w:style w:type="character" w:customStyle="1" w:styleId="CarattereCarattere1">
    <w:name w:val="Carattere Carattere1"/>
    <w:rsid w:val="00200A17"/>
    <w:rPr>
      <w:rFonts w:ascii="Times New Roman" w:hAnsi="Times New Roman" w:cs="Times New Roman"/>
      <w:i/>
      <w:iCs/>
      <w:sz w:val="24"/>
      <w:szCs w:val="24"/>
    </w:rPr>
  </w:style>
  <w:style w:type="character" w:customStyle="1" w:styleId="CarattereCarattere">
    <w:name w:val="Carattere Carattere"/>
    <w:rsid w:val="00200A17"/>
    <w:rPr>
      <w:rFonts w:ascii="Times New Roman" w:hAnsi="Times New Roman" w:cs="Times New Roman"/>
      <w:i/>
      <w:iCs/>
      <w:sz w:val="24"/>
      <w:szCs w:val="24"/>
    </w:rPr>
  </w:style>
  <w:style w:type="character" w:styleId="Collegamentoipertestuale">
    <w:name w:val="Hyperlink"/>
    <w:rsid w:val="00200A17"/>
    <w:rPr>
      <w:rFonts w:cs="Times New Roman"/>
      <w:color w:val="0000FF"/>
      <w:u w:val="single"/>
    </w:rPr>
  </w:style>
  <w:style w:type="character" w:customStyle="1" w:styleId="A8">
    <w:name w:val="A8"/>
    <w:rsid w:val="00200A17"/>
    <w:rPr>
      <w:color w:val="221E1F"/>
      <w:sz w:val="22"/>
      <w:szCs w:val="22"/>
    </w:rPr>
  </w:style>
  <w:style w:type="character" w:customStyle="1" w:styleId="IntestazioneCarattere">
    <w:name w:val="Intestazione Carattere"/>
    <w:rsid w:val="00200A17"/>
    <w:rPr>
      <w:rFonts w:eastAsia="Calibri"/>
      <w:sz w:val="24"/>
      <w:szCs w:val="24"/>
      <w:lang w:eastAsia="zh-CN"/>
    </w:rPr>
  </w:style>
  <w:style w:type="character" w:customStyle="1" w:styleId="PidipaginaCarattere">
    <w:name w:val="Piè di pagina Carattere"/>
    <w:uiPriority w:val="99"/>
    <w:rsid w:val="00200A17"/>
    <w:rPr>
      <w:rFonts w:eastAsia="Calibri"/>
      <w:sz w:val="24"/>
      <w:szCs w:val="24"/>
      <w:lang w:eastAsia="zh-CN"/>
    </w:rPr>
  </w:style>
  <w:style w:type="paragraph" w:customStyle="1" w:styleId="Titolo20">
    <w:name w:val="Titolo2"/>
    <w:basedOn w:val="Normale"/>
    <w:next w:val="Corpotesto"/>
    <w:rsid w:val="00200A1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200A17"/>
    <w:pPr>
      <w:spacing w:after="140" w:line="288" w:lineRule="auto"/>
    </w:pPr>
  </w:style>
  <w:style w:type="paragraph" w:styleId="Elenco">
    <w:name w:val="List"/>
    <w:basedOn w:val="Corpotesto"/>
    <w:rsid w:val="00200A17"/>
    <w:rPr>
      <w:rFonts w:cs="Mangal"/>
    </w:rPr>
  </w:style>
  <w:style w:type="paragraph" w:styleId="Didascalia">
    <w:name w:val="caption"/>
    <w:basedOn w:val="Normale"/>
    <w:qFormat/>
    <w:rsid w:val="00200A17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200A17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rsid w:val="00200A1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a31">
    <w:name w:val="Pa31"/>
    <w:basedOn w:val="Normale"/>
    <w:next w:val="Normale"/>
    <w:rsid w:val="00200A17"/>
    <w:pPr>
      <w:widowControl w:val="0"/>
      <w:autoSpaceDE w:val="0"/>
      <w:spacing w:after="100" w:line="240" w:lineRule="atLeast"/>
    </w:pPr>
    <w:rPr>
      <w:rFonts w:ascii="Optima" w:eastAsia="Times New Roman" w:hAnsi="Optima" w:cs="Optima"/>
    </w:rPr>
  </w:style>
  <w:style w:type="paragraph" w:customStyle="1" w:styleId="Pa32">
    <w:name w:val="Pa32"/>
    <w:basedOn w:val="Normale"/>
    <w:next w:val="Normale"/>
    <w:rsid w:val="00200A17"/>
    <w:pPr>
      <w:widowControl w:val="0"/>
      <w:autoSpaceDE w:val="0"/>
      <w:spacing w:line="240" w:lineRule="atLeast"/>
    </w:pPr>
    <w:rPr>
      <w:rFonts w:ascii="Optima" w:eastAsia="Times New Roman" w:hAnsi="Optima" w:cs="Optima"/>
    </w:rPr>
  </w:style>
  <w:style w:type="paragraph" w:customStyle="1" w:styleId="Pa7">
    <w:name w:val="Pa7"/>
    <w:basedOn w:val="Normale"/>
    <w:next w:val="Normale"/>
    <w:rsid w:val="00200A17"/>
    <w:pPr>
      <w:widowControl w:val="0"/>
      <w:autoSpaceDE w:val="0"/>
      <w:spacing w:line="240" w:lineRule="atLeast"/>
    </w:pPr>
    <w:rPr>
      <w:rFonts w:ascii="Optima" w:eastAsia="Times New Roman" w:hAnsi="Optima" w:cs="Optima"/>
    </w:rPr>
  </w:style>
  <w:style w:type="paragraph" w:customStyle="1" w:styleId="Default">
    <w:name w:val="Default"/>
    <w:rsid w:val="00200A17"/>
    <w:pPr>
      <w:widowControl w:val="0"/>
      <w:suppressAutoHyphens/>
      <w:autoSpaceDE w:val="0"/>
    </w:pPr>
    <w:rPr>
      <w:rFonts w:ascii="Optima" w:hAnsi="Optima" w:cs="Optima"/>
      <w:color w:val="000000"/>
      <w:sz w:val="24"/>
      <w:szCs w:val="24"/>
      <w:lang w:val="it-IT" w:eastAsia="zh-CN"/>
    </w:rPr>
  </w:style>
  <w:style w:type="paragraph" w:customStyle="1" w:styleId="Pa29">
    <w:name w:val="Pa29"/>
    <w:basedOn w:val="Default"/>
    <w:next w:val="Default"/>
    <w:rsid w:val="00200A17"/>
    <w:pPr>
      <w:spacing w:after="100" w:line="240" w:lineRule="atLeast"/>
    </w:pPr>
    <w:rPr>
      <w:color w:val="auto"/>
    </w:rPr>
  </w:style>
  <w:style w:type="paragraph" w:styleId="Intestazione">
    <w:name w:val="header"/>
    <w:basedOn w:val="Normale"/>
    <w:rsid w:val="00200A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200A17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200A17"/>
    <w:pPr>
      <w:suppressLineNumbers/>
    </w:pPr>
  </w:style>
  <w:style w:type="paragraph" w:customStyle="1" w:styleId="Titolotabella">
    <w:name w:val="Titolo tabella"/>
    <w:basedOn w:val="Contenutotabella"/>
    <w:rsid w:val="00200A17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200A17"/>
    <w:pPr>
      <w:spacing w:after="283"/>
      <w:ind w:left="567" w:right="567"/>
    </w:pPr>
  </w:style>
  <w:style w:type="paragraph" w:styleId="Titolo">
    <w:name w:val="Title"/>
    <w:basedOn w:val="Titolo20"/>
    <w:next w:val="Corpotesto"/>
    <w:qFormat/>
    <w:rsid w:val="00200A17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20"/>
    <w:next w:val="Corpotesto"/>
    <w:qFormat/>
    <w:rsid w:val="00200A17"/>
    <w:pPr>
      <w:spacing w:before="60"/>
      <w:jc w:val="center"/>
    </w:pPr>
    <w:rPr>
      <w:sz w:val="36"/>
      <w:szCs w:val="36"/>
    </w:rPr>
  </w:style>
  <w:style w:type="table" w:styleId="Grigliatabella">
    <w:name w:val="Table Grid"/>
    <w:basedOn w:val="Tabellanormale"/>
    <w:uiPriority w:val="59"/>
    <w:rsid w:val="00BE6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B7121E"/>
    <w:pPr>
      <w:suppressAutoHyphens w:val="0"/>
      <w:spacing w:before="100" w:beforeAutospacing="1" w:after="100" w:afterAutospacing="1"/>
    </w:pPr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amm00700n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mm00700n@istruzio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3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7907</CharactersWithSpaces>
  <SharedDoc>false</SharedDoc>
  <HLinks>
    <vt:vector size="12" baseType="variant">
      <vt:variant>
        <vt:i4>5963898</vt:i4>
      </vt:variant>
      <vt:variant>
        <vt:i4>6</vt:i4>
      </vt:variant>
      <vt:variant>
        <vt:i4>0</vt:i4>
      </vt:variant>
      <vt:variant>
        <vt:i4>5</vt:i4>
      </vt:variant>
      <vt:variant>
        <vt:lpwstr>mailto:pamm00700n@pec.istruzione.it</vt:lpwstr>
      </vt:variant>
      <vt:variant>
        <vt:lpwstr/>
      </vt:variant>
      <vt:variant>
        <vt:i4>7929927</vt:i4>
      </vt:variant>
      <vt:variant>
        <vt:i4>3</vt:i4>
      </vt:variant>
      <vt:variant>
        <vt:i4>0</vt:i4>
      </vt:variant>
      <vt:variant>
        <vt:i4>5</vt:i4>
      </vt:variant>
      <vt:variant>
        <vt:lpwstr>mailto:pamm00700n@istruzione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user</cp:lastModifiedBy>
  <cp:revision>12</cp:revision>
  <cp:lastPrinted>2017-10-25T10:18:00Z</cp:lastPrinted>
  <dcterms:created xsi:type="dcterms:W3CDTF">2017-10-05T14:22:00Z</dcterms:created>
  <dcterms:modified xsi:type="dcterms:W3CDTF">2017-10-28T22:35:00Z</dcterms:modified>
</cp:coreProperties>
</file>