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4EE4" w:rsidRDefault="00054EE4">
      <w:pPr>
        <w:jc w:val="center"/>
        <w:rPr>
          <w:b/>
          <w:i/>
          <w:iCs/>
        </w:rPr>
      </w:pPr>
      <w:r>
        <w:object w:dxaOrig="6151" w:dyaOrig="6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pt" o:ole="" filled="t">
            <v:fill opacity="0" color2="black"/>
            <v:imagedata r:id="rId7" o:title=""/>
          </v:shape>
          <o:OLEObject Type="Embed" ProgID="Immagine" ShapeID="_x0000_i1025" DrawAspect="Content" ObjectID="_1570741032" r:id="rId8"/>
        </w:object>
      </w:r>
    </w:p>
    <w:p w:rsidR="00054EE4" w:rsidRDefault="00054EE4">
      <w:pPr>
        <w:jc w:val="center"/>
      </w:pPr>
      <w:r>
        <w:rPr>
          <w:b/>
          <w:i/>
          <w:iCs/>
        </w:rPr>
        <w:t>Scuola Secondaria Primo Grado Statale “</w:t>
      </w:r>
      <w:r>
        <w:rPr>
          <w:b/>
          <w:bCs/>
          <w:i/>
          <w:iCs/>
        </w:rPr>
        <w:t>G. A. CESAREO</w:t>
      </w:r>
      <w:r>
        <w:rPr>
          <w:b/>
          <w:i/>
          <w:iCs/>
        </w:rPr>
        <w:t>”</w:t>
      </w:r>
    </w:p>
    <w:p w:rsidR="00054EE4" w:rsidRDefault="00054EE4">
      <w:pPr>
        <w:pStyle w:val="Titolo2"/>
        <w:rPr>
          <w:b/>
          <w:sz w:val="24"/>
        </w:rPr>
      </w:pPr>
      <w:r>
        <w:t>Via G. Paratore, 36 - 90124  PALERMO</w:t>
      </w:r>
    </w:p>
    <w:p w:rsidR="00054EE4" w:rsidRPr="008967DA" w:rsidRDefault="00054EE4">
      <w:pPr>
        <w:pStyle w:val="Titolo1"/>
        <w:rPr>
          <w:b/>
          <w:sz w:val="24"/>
          <w:lang w:val="it-CH"/>
        </w:rPr>
      </w:pPr>
      <w:r>
        <w:rPr>
          <w:b/>
          <w:sz w:val="24"/>
        </w:rPr>
        <w:t>Cod. fisc. 80015200829 - Codice uff. Servizio: 446   -  CU: UFLOC6  -  Tel. 091/ 444700</w:t>
      </w:r>
    </w:p>
    <w:p w:rsidR="00054EE4" w:rsidRPr="00545ED9" w:rsidRDefault="00054EE4">
      <w:pPr>
        <w:pStyle w:val="Titolo1"/>
        <w:rPr>
          <w:rFonts w:eastAsia="Times New Roman"/>
          <w:b/>
          <w:sz w:val="24"/>
          <w:lang w:val="it-CH"/>
        </w:rPr>
      </w:pPr>
      <w:r w:rsidRPr="00545ED9">
        <w:rPr>
          <w:b/>
          <w:sz w:val="24"/>
          <w:lang w:val="it-CH"/>
        </w:rPr>
        <w:t xml:space="preserve">e-mail: </w:t>
      </w:r>
      <w:r w:rsidRPr="00545ED9">
        <w:rPr>
          <w:b/>
          <w:bCs/>
          <w:sz w:val="24"/>
          <w:lang w:val="it-CH"/>
        </w:rPr>
        <w:t xml:space="preserve"> </w:t>
      </w:r>
      <w:hyperlink r:id="rId9" w:history="1">
        <w:r w:rsidRPr="00545ED9">
          <w:rPr>
            <w:rStyle w:val="Collegamentoipertestuale"/>
            <w:b/>
            <w:bCs/>
            <w:color w:val="auto"/>
            <w:sz w:val="24"/>
            <w:u w:val="none"/>
            <w:lang w:val="it-CH"/>
          </w:rPr>
          <w:t>pamm00700n@istruzione</w:t>
        </w:r>
      </w:hyperlink>
      <w:r w:rsidRPr="00545ED9">
        <w:rPr>
          <w:b/>
          <w:bCs/>
          <w:sz w:val="24"/>
          <w:lang w:val="it-CH"/>
        </w:rPr>
        <w:t>.i</w:t>
      </w:r>
      <w:r w:rsidRPr="00545ED9">
        <w:rPr>
          <w:b/>
          <w:sz w:val="24"/>
          <w:lang w:val="it-CH"/>
        </w:rPr>
        <w:t xml:space="preserve">t  - </w:t>
      </w:r>
      <w:hyperlink r:id="rId10" w:history="1">
        <w:r w:rsidRPr="00545ED9">
          <w:rPr>
            <w:rStyle w:val="Collegamentoipertestuale"/>
            <w:b/>
            <w:color w:val="auto"/>
            <w:sz w:val="24"/>
            <w:u w:val="none"/>
            <w:lang w:val="it-CH"/>
          </w:rPr>
          <w:t>pamm00700n@pec.istruzione.it</w:t>
        </w:r>
      </w:hyperlink>
    </w:p>
    <w:p w:rsidR="00054EE4" w:rsidRDefault="00054EE4">
      <w:pPr>
        <w:pStyle w:val="Titolo1"/>
      </w:pPr>
      <w:r w:rsidRPr="00545ED9">
        <w:rPr>
          <w:rFonts w:eastAsia="Times New Roman"/>
          <w:b/>
          <w:sz w:val="24"/>
          <w:lang w:val="it-CH"/>
        </w:rPr>
        <w:t xml:space="preserve">   </w:t>
      </w:r>
      <w:r>
        <w:rPr>
          <w:b/>
          <w:sz w:val="24"/>
        </w:rPr>
        <w:t>sito internet:</w:t>
      </w:r>
      <w:r>
        <w:rPr>
          <w:b/>
          <w:i w:val="0"/>
          <w:iCs w:val="0"/>
          <w:sz w:val="24"/>
        </w:rPr>
        <w:t xml:space="preserve"> </w:t>
      </w:r>
      <w:r>
        <w:rPr>
          <w:b/>
          <w:bCs/>
          <w:i w:val="0"/>
          <w:iCs w:val="0"/>
          <w:sz w:val="24"/>
        </w:rPr>
        <w:t>www.scuolasecondariaprimogradocesareo.gov.it</w:t>
      </w:r>
    </w:p>
    <w:p w:rsidR="00054EE4" w:rsidRDefault="00054EE4">
      <w:pPr>
        <w:ind w:firstLine="360"/>
        <w:jc w:val="both"/>
        <w:rPr>
          <w:b/>
          <w:bCs/>
        </w:rPr>
      </w:pPr>
      <w:r>
        <w:t>__________________________________________________________________________</w:t>
      </w:r>
    </w:p>
    <w:p w:rsidR="008E5890" w:rsidRDefault="008E5890" w:rsidP="00FD1C85">
      <w:pPr>
        <w:pStyle w:val="Pa29"/>
        <w:spacing w:after="0" w:line="240" w:lineRule="auto"/>
        <w:jc w:val="right"/>
        <w:rPr>
          <w:rFonts w:ascii="Calibri" w:hAnsi="Calibri" w:cs="Calibri"/>
          <w:b/>
          <w:i/>
        </w:rPr>
      </w:pPr>
    </w:p>
    <w:p w:rsidR="008E5890" w:rsidRPr="008E5890" w:rsidRDefault="008E5890" w:rsidP="008E5890">
      <w:pPr>
        <w:keepNext/>
        <w:suppressAutoHyphens w:val="0"/>
        <w:autoSpaceDE w:val="0"/>
        <w:autoSpaceDN w:val="0"/>
        <w:adjustRightInd w:val="0"/>
        <w:jc w:val="center"/>
        <w:outlineLvl w:val="3"/>
        <w:rPr>
          <w:rFonts w:ascii="Calibri" w:eastAsia="Times New Roman" w:hAnsi="Calibri"/>
          <w:b/>
          <w:bCs/>
          <w:i/>
          <w:color w:val="000000"/>
          <w:sz w:val="28"/>
          <w:szCs w:val="28"/>
          <w:u w:val="single"/>
          <w:lang w:eastAsia="it-IT"/>
        </w:rPr>
      </w:pPr>
      <w:r w:rsidRPr="008E5890">
        <w:rPr>
          <w:rFonts w:ascii="Calibri" w:eastAsia="Times New Roman" w:hAnsi="Calibri"/>
          <w:b/>
          <w:bCs/>
          <w:i/>
          <w:color w:val="000000"/>
          <w:sz w:val="28"/>
          <w:szCs w:val="28"/>
          <w:u w:val="single"/>
          <w:lang w:eastAsia="it-IT"/>
        </w:rPr>
        <w:t>RELAZIONE FINALE</w:t>
      </w:r>
    </w:p>
    <w:p w:rsidR="008E5890" w:rsidRPr="008E5890" w:rsidRDefault="008E5890" w:rsidP="008E5890">
      <w:pPr>
        <w:suppressAutoHyphens w:val="0"/>
        <w:rPr>
          <w:rFonts w:ascii="Calibri" w:eastAsia="Times New Roman" w:hAnsi="Calibri"/>
          <w:sz w:val="20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NewRoman"/>
          <w:color w:val="000000"/>
          <w:sz w:val="20"/>
          <w:szCs w:val="20"/>
          <w:lang w:eastAsia="it-IT"/>
        </w:rPr>
      </w:pPr>
    </w:p>
    <w:p w:rsidR="008E5890" w:rsidRPr="008E5890" w:rsidRDefault="008E5890" w:rsidP="008E5890">
      <w:pPr>
        <w:widowControl w:val="0"/>
        <w:numPr>
          <w:ilvl w:val="0"/>
          <w:numId w:val="37"/>
        </w:num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sz w:val="22"/>
          <w:szCs w:val="20"/>
          <w:lang w:eastAsia="it-IT"/>
        </w:rPr>
        <w:t>Visita guidata</w:t>
      </w:r>
    </w:p>
    <w:p w:rsidR="008E5890" w:rsidRPr="008E5890" w:rsidRDefault="008E5890" w:rsidP="008E5890">
      <w:pPr>
        <w:widowControl w:val="0"/>
        <w:numPr>
          <w:ilvl w:val="0"/>
          <w:numId w:val="37"/>
        </w:num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sz w:val="22"/>
          <w:szCs w:val="20"/>
          <w:lang w:eastAsia="it-IT"/>
        </w:rPr>
        <w:t xml:space="preserve">Viaggio di </w:t>
      </w:r>
      <w:r>
        <w:rPr>
          <w:rFonts w:ascii="Calibri" w:eastAsia="Times New Roman" w:hAnsi="Calibri" w:cs="Arial"/>
          <w:sz w:val="22"/>
          <w:szCs w:val="20"/>
          <w:lang w:eastAsia="it-IT"/>
        </w:rPr>
        <w:t>istruzione</w:t>
      </w:r>
    </w:p>
    <w:p w:rsidR="008E5890" w:rsidRPr="008E5890" w:rsidRDefault="008E5890" w:rsidP="008E5890">
      <w:pPr>
        <w:suppressAutoHyphens w:val="0"/>
        <w:rPr>
          <w:rFonts w:ascii="Calibri" w:eastAsia="Times New Roman" w:hAnsi="Calibri" w:cs="Arial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Destinazione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_____________________________________________________________________________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Partenza da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______________________ 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ore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_______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Rientro a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___________________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ore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________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Durata (giorni)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: ___________________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dal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____________ 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al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: ____________________________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______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____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Studenti effettivamente partecipanti: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 ……………………...…………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I/F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 ……………………...…………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i n. ….…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I/F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 ……………………...…………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….….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I/F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 ……………………...…………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….….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I/F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16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Classe ……Sez…. ..…………………...………….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scritti n. ….…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Adesioni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n. ….….</w:t>
      </w: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I/F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..….%</w:t>
      </w:r>
    </w:p>
    <w:p w:rsid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16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Eventuali pendenze aperte (economiche, disciplinari, rimostranze)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…………….………………………………………………………………………………………………………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…………….………………………………………………………………………………………………………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…………….………………………………………………………………………………………………………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Responsabile del viaggio: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……………………………………………….…….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ind w:left="2124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Accompagnatori: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      …………………………………………..…………………………………………..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ind w:left="2124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  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ind w:left="2124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…………………………………………………..…………………………………..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ind w:left="2124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 xml:space="preserve">   </w:t>
      </w:r>
    </w:p>
    <w:p w:rsidR="008E5890" w:rsidRPr="008E5890" w:rsidRDefault="008E5890" w:rsidP="008E5890">
      <w:pPr>
        <w:suppressAutoHyphens w:val="0"/>
        <w:autoSpaceDE w:val="0"/>
        <w:autoSpaceDN w:val="0"/>
        <w:adjustRightInd w:val="0"/>
        <w:ind w:left="2124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………………………………………………..……………………………………..</w:t>
      </w:r>
    </w:p>
    <w:p w:rsidR="008E5890" w:rsidRDefault="008E5890" w:rsidP="008E5890">
      <w:pPr>
        <w:suppressAutoHyphens w:val="0"/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bCs/>
          <w:color w:val="000000"/>
          <w:sz w:val="22"/>
          <w:szCs w:val="20"/>
          <w:lang w:eastAsia="it-IT"/>
        </w:rPr>
        <w:t>Data</w:t>
      </w: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………………………</w:t>
      </w: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</w:p>
    <w:p w:rsidR="008E5890" w:rsidRP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</w:pPr>
      <w:r w:rsidRPr="008E5890">
        <w:rPr>
          <w:rFonts w:ascii="Calibri" w:eastAsia="Times New Roman" w:hAnsi="Calibri" w:cs="Arial"/>
          <w:b/>
          <w:i/>
          <w:color w:val="000000"/>
          <w:sz w:val="22"/>
          <w:szCs w:val="20"/>
          <w:u w:val="single"/>
          <w:lang w:eastAsia="it-IT"/>
        </w:rPr>
        <w:t>OUTPUTS  FORMATIVI</w:t>
      </w:r>
    </w:p>
    <w:p w:rsidR="008E5890" w:rsidRPr="008E5890" w:rsidRDefault="008E5890" w:rsidP="008E5890">
      <w:pPr>
        <w:suppressAutoHyphens w:val="0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color w:val="000000"/>
          <w:sz w:val="22"/>
          <w:szCs w:val="20"/>
          <w:u w:val="single"/>
          <w:lang w:eastAsia="it-IT"/>
        </w:rPr>
      </w:pPr>
      <w:r w:rsidRPr="008E5890">
        <w:rPr>
          <w:rFonts w:ascii="Calibri" w:eastAsia="Times New Roman" w:hAnsi="Calibri" w:cs="Arial"/>
          <w:b/>
          <w:color w:val="000000"/>
          <w:sz w:val="22"/>
          <w:szCs w:val="20"/>
          <w:u w:val="single"/>
          <w:lang w:eastAsia="it-IT"/>
        </w:rPr>
        <w:t>RELAZIONE IN ORDINE ALLE FINALITA’ E AGLI OBIETTIVI DIDATTICI DEFINITI IN SEDE DI PROGETTAZIONE</w:t>
      </w:r>
    </w:p>
    <w:p w:rsidR="008E5890" w:rsidRPr="008E5890" w:rsidRDefault="008E5890" w:rsidP="008E5890">
      <w:pPr>
        <w:suppressAutoHyphens w:val="0"/>
        <w:jc w:val="center"/>
        <w:rPr>
          <w:rFonts w:ascii="Calibri" w:eastAsia="Times New Roman" w:hAnsi="Calibri" w:cs="Arial"/>
          <w:b/>
          <w:color w:val="000000"/>
          <w:sz w:val="22"/>
          <w:szCs w:val="20"/>
          <w:u w:val="single"/>
          <w:lang w:eastAsia="it-IT"/>
        </w:rPr>
      </w:pPr>
    </w:p>
    <w:p w:rsidR="008E5890" w:rsidRPr="008E5890" w:rsidRDefault="008E5890" w:rsidP="008E5890">
      <w:pPr>
        <w:suppressAutoHyphens w:val="0"/>
        <w:jc w:val="both"/>
        <w:rPr>
          <w:rFonts w:ascii="Calibri" w:eastAsia="Times New Roman" w:hAnsi="Calibri" w:cs="Arial"/>
          <w:b/>
          <w:color w:val="000000"/>
          <w:sz w:val="22"/>
          <w:szCs w:val="20"/>
          <w:u w:val="single"/>
          <w:lang w:eastAsia="it-IT"/>
        </w:rPr>
      </w:pPr>
    </w:p>
    <w:p w:rsidR="008E5890" w:rsidRDefault="008E5890" w:rsidP="008E5890">
      <w:pPr>
        <w:suppressAutoHyphens w:val="0"/>
        <w:spacing w:line="480" w:lineRule="auto"/>
        <w:jc w:val="both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-----</w:t>
      </w:r>
      <w:bookmarkStart w:id="0" w:name="_GoBack"/>
      <w:bookmarkEnd w:id="0"/>
      <w:r>
        <w:rPr>
          <w:rFonts w:ascii="Calibri" w:eastAsia="Times New Roman" w:hAnsi="Calibri" w:cs="Arial"/>
          <w:color w:val="000000"/>
          <w:sz w:val="22"/>
          <w:szCs w:val="20"/>
          <w:lang w:eastAsia="it-IT"/>
        </w:rPr>
        <w:t>-</w:t>
      </w:r>
    </w:p>
    <w:p w:rsidR="008E5890" w:rsidRDefault="008E5890" w:rsidP="008E5890">
      <w:pPr>
        <w:suppressAutoHyphens w:val="0"/>
        <w:spacing w:line="480" w:lineRule="auto"/>
        <w:jc w:val="both"/>
        <w:rPr>
          <w:rFonts w:ascii="Calibri" w:eastAsia="Times New Roman" w:hAnsi="Calibri" w:cs="Arial"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spacing w:line="480" w:lineRule="auto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  <w:t>Si allega alla presente Relazione il questionario di soddisfazione.</w:t>
      </w:r>
    </w:p>
    <w:p w:rsidR="008E5890" w:rsidRPr="008E5890" w:rsidRDefault="008E5890" w:rsidP="008E5890">
      <w:pPr>
        <w:suppressAutoHyphens w:val="0"/>
        <w:jc w:val="both"/>
        <w:rPr>
          <w:rFonts w:ascii="Calibri" w:eastAsia="Times New Roman" w:hAnsi="Calibri" w:cs="Arial"/>
          <w:b/>
          <w:i/>
          <w:color w:val="000000"/>
          <w:sz w:val="22"/>
          <w:szCs w:val="20"/>
          <w:lang w:eastAsia="it-IT"/>
        </w:rPr>
      </w:pPr>
    </w:p>
    <w:p w:rsidR="008E5890" w:rsidRPr="008E5890" w:rsidRDefault="008E5890" w:rsidP="008E5890">
      <w:pPr>
        <w:suppressAutoHyphens w:val="0"/>
        <w:jc w:val="both"/>
        <w:rPr>
          <w:rFonts w:ascii="Calibri" w:eastAsia="Times New Roman" w:hAnsi="Calibri" w:cs="Arial"/>
          <w:b/>
          <w:color w:val="000000"/>
          <w:sz w:val="22"/>
          <w:szCs w:val="20"/>
          <w:lang w:eastAsia="it-IT"/>
        </w:rPr>
      </w:pPr>
      <w:r w:rsidRPr="008E5890">
        <w:rPr>
          <w:rFonts w:ascii="Calibri" w:eastAsia="Times New Roman" w:hAnsi="Calibri" w:cs="Arial"/>
          <w:b/>
          <w:color w:val="000000"/>
          <w:sz w:val="22"/>
          <w:szCs w:val="20"/>
          <w:lang w:eastAsia="it-IT"/>
        </w:rPr>
        <w:t>I DOCENTI:                                                                                               VISTO:    IL DIRIGENTE SCOLASTICO,</w:t>
      </w:r>
    </w:p>
    <w:p w:rsidR="008E5890" w:rsidRPr="008E5890" w:rsidRDefault="008E5890" w:rsidP="008E5890">
      <w:pPr>
        <w:suppressAutoHyphens w:val="0"/>
        <w:jc w:val="both"/>
        <w:rPr>
          <w:rFonts w:eastAsia="Times New Roman"/>
          <w:sz w:val="20"/>
          <w:szCs w:val="20"/>
          <w:lang w:eastAsia="ar-SA"/>
        </w:rPr>
      </w:pPr>
      <w:r w:rsidRPr="008E5890">
        <w:rPr>
          <w:rFonts w:ascii="Calibri" w:eastAsia="Times New Roman" w:hAnsi="Calibri" w:cs="Arial"/>
          <w:b/>
          <w:color w:val="000000"/>
          <w:sz w:val="22"/>
          <w:szCs w:val="20"/>
          <w:lang w:eastAsia="it-IT"/>
        </w:rPr>
        <w:t xml:space="preserve">                                                                                                                                       Prof. Nunzio Speciale</w:t>
      </w:r>
    </w:p>
    <w:p w:rsidR="00D7696F" w:rsidRDefault="00054EE4" w:rsidP="00FD1C85">
      <w:pPr>
        <w:pStyle w:val="Pa29"/>
        <w:spacing w:after="0" w:line="240" w:lineRule="auto"/>
        <w:jc w:val="right"/>
        <w:rPr>
          <w:rFonts w:ascii="Calibri" w:hAnsi="Calibri" w:cs="Calibri"/>
          <w:b/>
          <w:i/>
        </w:rPr>
      </w:pPr>
      <w:r w:rsidRPr="00CB67AA">
        <w:rPr>
          <w:rFonts w:ascii="Calibri" w:hAnsi="Calibri" w:cs="Calibri"/>
          <w:b/>
          <w:i/>
        </w:rPr>
        <w:t xml:space="preserve">   </w:t>
      </w:r>
    </w:p>
    <w:sectPr w:rsidR="00D7696F" w:rsidSect="00C83482">
      <w:pgSz w:w="11906" w:h="16838"/>
      <w:pgMar w:top="426" w:right="1133" w:bottom="426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F0" w:rsidRDefault="001D71F0">
      <w:r>
        <w:separator/>
      </w:r>
    </w:p>
  </w:endnote>
  <w:endnote w:type="continuationSeparator" w:id="0">
    <w:p w:rsidR="001D71F0" w:rsidRDefault="001D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F0" w:rsidRDefault="001D71F0">
      <w:r>
        <w:separator/>
      </w:r>
    </w:p>
  </w:footnote>
  <w:footnote w:type="continuationSeparator" w:id="0">
    <w:p w:rsidR="001D71F0" w:rsidRDefault="001D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3328F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00000005"/>
    <w:multiLevelType w:val="multilevel"/>
    <w:tmpl w:val="1A1C28E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77624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3405F8A"/>
    <w:multiLevelType w:val="hybridMultilevel"/>
    <w:tmpl w:val="EA2AF12A"/>
    <w:lvl w:ilvl="0" w:tplc="46E4EB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5DFE"/>
    <w:multiLevelType w:val="hybridMultilevel"/>
    <w:tmpl w:val="848EA296"/>
    <w:lvl w:ilvl="0" w:tplc="DFC4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64BB0"/>
    <w:multiLevelType w:val="hybridMultilevel"/>
    <w:tmpl w:val="D830657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E338F"/>
    <w:multiLevelType w:val="hybridMultilevel"/>
    <w:tmpl w:val="8D7A2E0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48D37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D0403"/>
    <w:multiLevelType w:val="hybridMultilevel"/>
    <w:tmpl w:val="3D1228CE"/>
    <w:lvl w:ilvl="0" w:tplc="08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3832999"/>
    <w:multiLevelType w:val="hybridMultilevel"/>
    <w:tmpl w:val="2CBCAC0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13BD7ABA"/>
    <w:multiLevelType w:val="multilevel"/>
    <w:tmpl w:val="206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937332"/>
    <w:multiLevelType w:val="hybridMultilevel"/>
    <w:tmpl w:val="9BEC4E1E"/>
    <w:lvl w:ilvl="0" w:tplc="A05EB46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BE60C6C"/>
    <w:multiLevelType w:val="hybridMultilevel"/>
    <w:tmpl w:val="93885AE0"/>
    <w:lvl w:ilvl="0" w:tplc="CB2A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B2866"/>
    <w:multiLevelType w:val="hybridMultilevel"/>
    <w:tmpl w:val="293C313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233FE"/>
    <w:multiLevelType w:val="hybridMultilevel"/>
    <w:tmpl w:val="CCF8D764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C5240D"/>
    <w:multiLevelType w:val="hybridMultilevel"/>
    <w:tmpl w:val="883ABD4A"/>
    <w:lvl w:ilvl="0" w:tplc="46E4EB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C3744"/>
    <w:multiLevelType w:val="hybridMultilevel"/>
    <w:tmpl w:val="D234B6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A523BB1"/>
    <w:multiLevelType w:val="hybridMultilevel"/>
    <w:tmpl w:val="73EC9E2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3F8D"/>
    <w:multiLevelType w:val="hybridMultilevel"/>
    <w:tmpl w:val="E4EEFA24"/>
    <w:lvl w:ilvl="0" w:tplc="7640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8270D"/>
    <w:multiLevelType w:val="hybridMultilevel"/>
    <w:tmpl w:val="B404A0CC"/>
    <w:lvl w:ilvl="0" w:tplc="0DF6D4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89177D"/>
    <w:multiLevelType w:val="hybridMultilevel"/>
    <w:tmpl w:val="9792334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39BB793B"/>
    <w:multiLevelType w:val="multilevel"/>
    <w:tmpl w:val="9644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1F5414"/>
    <w:multiLevelType w:val="hybridMultilevel"/>
    <w:tmpl w:val="1D8622A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C289A"/>
    <w:multiLevelType w:val="multilevel"/>
    <w:tmpl w:val="2AC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4820B9"/>
    <w:multiLevelType w:val="hybridMultilevel"/>
    <w:tmpl w:val="00B8EA1E"/>
    <w:lvl w:ilvl="0" w:tplc="46E4EB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A4B9F"/>
    <w:multiLevelType w:val="hybridMultilevel"/>
    <w:tmpl w:val="B1D26D8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1530B"/>
    <w:multiLevelType w:val="hybridMultilevel"/>
    <w:tmpl w:val="B03C7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0FA6"/>
    <w:multiLevelType w:val="hybridMultilevel"/>
    <w:tmpl w:val="05D2A87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66BDF"/>
    <w:multiLevelType w:val="hybridMultilevel"/>
    <w:tmpl w:val="5732A346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47E32"/>
    <w:multiLevelType w:val="hybridMultilevel"/>
    <w:tmpl w:val="DE04EB14"/>
    <w:lvl w:ilvl="0" w:tplc="02605B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C0DA6"/>
    <w:multiLevelType w:val="multilevel"/>
    <w:tmpl w:val="A79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2A2F2C"/>
    <w:multiLevelType w:val="hybridMultilevel"/>
    <w:tmpl w:val="F4223D2C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74B4F"/>
    <w:multiLevelType w:val="hybridMultilevel"/>
    <w:tmpl w:val="C5DCFA5C"/>
    <w:lvl w:ilvl="0" w:tplc="08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86B6614"/>
    <w:multiLevelType w:val="hybridMultilevel"/>
    <w:tmpl w:val="9AE25C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BC50F6A"/>
    <w:multiLevelType w:val="multilevel"/>
    <w:tmpl w:val="0D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8C0D8C"/>
    <w:multiLevelType w:val="hybridMultilevel"/>
    <w:tmpl w:val="CC08C64C"/>
    <w:lvl w:ilvl="0" w:tplc="08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3"/>
  </w:num>
  <w:num w:numId="5">
    <w:abstractNumId w:val="33"/>
  </w:num>
  <w:num w:numId="6">
    <w:abstractNumId w:val="11"/>
  </w:num>
  <w:num w:numId="7">
    <w:abstractNumId w:val="30"/>
  </w:num>
  <w:num w:numId="8">
    <w:abstractNumId w:val="25"/>
  </w:num>
  <w:num w:numId="9">
    <w:abstractNumId w:val="16"/>
  </w:num>
  <w:num w:numId="10">
    <w:abstractNumId w:val="34"/>
  </w:num>
  <w:num w:numId="11">
    <w:abstractNumId w:val="10"/>
  </w:num>
  <w:num w:numId="12">
    <w:abstractNumId w:val="20"/>
  </w:num>
  <w:num w:numId="13">
    <w:abstractNumId w:val="28"/>
  </w:num>
  <w:num w:numId="14">
    <w:abstractNumId w:val="17"/>
  </w:num>
  <w:num w:numId="15">
    <w:abstractNumId w:val="9"/>
  </w:num>
  <w:num w:numId="16">
    <w:abstractNumId w:val="24"/>
  </w:num>
  <w:num w:numId="17">
    <w:abstractNumId w:val="2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15"/>
  </w:num>
  <w:num w:numId="24">
    <w:abstractNumId w:val="38"/>
  </w:num>
  <w:num w:numId="25">
    <w:abstractNumId w:val="32"/>
  </w:num>
  <w:num w:numId="26">
    <w:abstractNumId w:val="36"/>
  </w:num>
  <w:num w:numId="27">
    <w:abstractNumId w:val="12"/>
  </w:num>
  <w:num w:numId="28">
    <w:abstractNumId w:val="37"/>
  </w:num>
  <w:num w:numId="29">
    <w:abstractNumId w:val="19"/>
  </w:num>
  <w:num w:numId="30">
    <w:abstractNumId w:val="23"/>
  </w:num>
  <w:num w:numId="31">
    <w:abstractNumId w:val="8"/>
  </w:num>
  <w:num w:numId="32">
    <w:abstractNumId w:val="35"/>
  </w:num>
  <w:num w:numId="33">
    <w:abstractNumId w:val="14"/>
  </w:num>
  <w:num w:numId="34">
    <w:abstractNumId w:val="29"/>
  </w:num>
  <w:num w:numId="35">
    <w:abstractNumId w:val="3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6E"/>
    <w:rsid w:val="00054EE4"/>
    <w:rsid w:val="00071389"/>
    <w:rsid w:val="000B1B74"/>
    <w:rsid w:val="000D25B6"/>
    <w:rsid w:val="000E52B0"/>
    <w:rsid w:val="001245A9"/>
    <w:rsid w:val="00140703"/>
    <w:rsid w:val="0014083B"/>
    <w:rsid w:val="00142E89"/>
    <w:rsid w:val="0015457C"/>
    <w:rsid w:val="0017205B"/>
    <w:rsid w:val="001732FA"/>
    <w:rsid w:val="001B4A51"/>
    <w:rsid w:val="001D71F0"/>
    <w:rsid w:val="001E687F"/>
    <w:rsid w:val="00200A17"/>
    <w:rsid w:val="002B2CB8"/>
    <w:rsid w:val="00300D44"/>
    <w:rsid w:val="00311A0A"/>
    <w:rsid w:val="003D4D01"/>
    <w:rsid w:val="003F3BC7"/>
    <w:rsid w:val="00405012"/>
    <w:rsid w:val="004A3462"/>
    <w:rsid w:val="004A5C3D"/>
    <w:rsid w:val="004C4E74"/>
    <w:rsid w:val="0050786B"/>
    <w:rsid w:val="005455FE"/>
    <w:rsid w:val="00545ED9"/>
    <w:rsid w:val="00562084"/>
    <w:rsid w:val="006827C3"/>
    <w:rsid w:val="006956E8"/>
    <w:rsid w:val="006A2655"/>
    <w:rsid w:val="00791B9C"/>
    <w:rsid w:val="00795FE7"/>
    <w:rsid w:val="008676BE"/>
    <w:rsid w:val="00895F3E"/>
    <w:rsid w:val="008967DA"/>
    <w:rsid w:val="008E5890"/>
    <w:rsid w:val="00922007"/>
    <w:rsid w:val="00923501"/>
    <w:rsid w:val="00923F0C"/>
    <w:rsid w:val="009533E0"/>
    <w:rsid w:val="009A7C55"/>
    <w:rsid w:val="009E3023"/>
    <w:rsid w:val="00A325E6"/>
    <w:rsid w:val="00A37163"/>
    <w:rsid w:val="00A61268"/>
    <w:rsid w:val="00AB7049"/>
    <w:rsid w:val="00AC429A"/>
    <w:rsid w:val="00AE0DD8"/>
    <w:rsid w:val="00B7121E"/>
    <w:rsid w:val="00BE6AC2"/>
    <w:rsid w:val="00BF5D24"/>
    <w:rsid w:val="00C006EF"/>
    <w:rsid w:val="00C75DE6"/>
    <w:rsid w:val="00C83482"/>
    <w:rsid w:val="00CA1C70"/>
    <w:rsid w:val="00CB67AA"/>
    <w:rsid w:val="00CC29C2"/>
    <w:rsid w:val="00D31F51"/>
    <w:rsid w:val="00D41907"/>
    <w:rsid w:val="00D469D7"/>
    <w:rsid w:val="00D5126E"/>
    <w:rsid w:val="00D7696F"/>
    <w:rsid w:val="00DA258F"/>
    <w:rsid w:val="00DC28DC"/>
    <w:rsid w:val="00E75808"/>
    <w:rsid w:val="00E84F97"/>
    <w:rsid w:val="00E94CE2"/>
    <w:rsid w:val="00F544B0"/>
    <w:rsid w:val="00F72293"/>
    <w:rsid w:val="00F74E9B"/>
    <w:rsid w:val="00FA534B"/>
    <w:rsid w:val="00FB3D6F"/>
    <w:rsid w:val="00FC48B8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;"/>
  <w14:docId w14:val="5BF8458C"/>
  <w15:docId w15:val="{E81DC4E2-51D4-4C83-A949-8DB3C5BF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A17"/>
    <w:pPr>
      <w:suppressAutoHyphens/>
    </w:pPr>
    <w:rPr>
      <w:rFonts w:eastAsia="Calibri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200A17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200A17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rsid w:val="00200A17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0A17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200A17"/>
  </w:style>
  <w:style w:type="character" w:customStyle="1" w:styleId="WW8Num1z2">
    <w:name w:val="WW8Num1z2"/>
    <w:rsid w:val="00200A17"/>
  </w:style>
  <w:style w:type="character" w:customStyle="1" w:styleId="WW8Num1z3">
    <w:name w:val="WW8Num1z3"/>
    <w:rsid w:val="00200A17"/>
  </w:style>
  <w:style w:type="character" w:customStyle="1" w:styleId="WW8Num1z4">
    <w:name w:val="WW8Num1z4"/>
    <w:rsid w:val="00200A17"/>
  </w:style>
  <w:style w:type="character" w:customStyle="1" w:styleId="WW8Num1z5">
    <w:name w:val="WW8Num1z5"/>
    <w:rsid w:val="00200A17"/>
  </w:style>
  <w:style w:type="character" w:customStyle="1" w:styleId="WW8Num1z6">
    <w:name w:val="WW8Num1z6"/>
    <w:rsid w:val="00200A17"/>
  </w:style>
  <w:style w:type="character" w:customStyle="1" w:styleId="WW8Num1z7">
    <w:name w:val="WW8Num1z7"/>
    <w:rsid w:val="00200A17"/>
  </w:style>
  <w:style w:type="character" w:customStyle="1" w:styleId="WW8Num1z8">
    <w:name w:val="WW8Num1z8"/>
    <w:rsid w:val="00200A17"/>
  </w:style>
  <w:style w:type="character" w:customStyle="1" w:styleId="WW8Num2z0">
    <w:name w:val="WW8Num2z0"/>
    <w:rsid w:val="00200A1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1">
    <w:name w:val="WW8Num2z1"/>
    <w:rsid w:val="00200A17"/>
  </w:style>
  <w:style w:type="character" w:customStyle="1" w:styleId="WW8Num2z2">
    <w:name w:val="WW8Num2z2"/>
    <w:rsid w:val="00200A17"/>
  </w:style>
  <w:style w:type="character" w:customStyle="1" w:styleId="WW8Num2z3">
    <w:name w:val="WW8Num2z3"/>
    <w:rsid w:val="00200A17"/>
  </w:style>
  <w:style w:type="character" w:customStyle="1" w:styleId="WW8Num2z4">
    <w:name w:val="WW8Num2z4"/>
    <w:rsid w:val="00200A17"/>
  </w:style>
  <w:style w:type="character" w:customStyle="1" w:styleId="WW8Num2z5">
    <w:name w:val="WW8Num2z5"/>
    <w:rsid w:val="00200A17"/>
  </w:style>
  <w:style w:type="character" w:customStyle="1" w:styleId="WW8Num2z6">
    <w:name w:val="WW8Num2z6"/>
    <w:rsid w:val="00200A17"/>
  </w:style>
  <w:style w:type="character" w:customStyle="1" w:styleId="WW8Num2z7">
    <w:name w:val="WW8Num2z7"/>
    <w:rsid w:val="00200A17"/>
  </w:style>
  <w:style w:type="character" w:customStyle="1" w:styleId="WW8Num2z8">
    <w:name w:val="WW8Num2z8"/>
    <w:rsid w:val="00200A17"/>
  </w:style>
  <w:style w:type="character" w:customStyle="1" w:styleId="Carpredefinitoparagrafo2">
    <w:name w:val="Car. predefinito paragrafo2"/>
    <w:rsid w:val="00200A17"/>
  </w:style>
  <w:style w:type="character" w:customStyle="1" w:styleId="Carpredefinitoparagrafo1">
    <w:name w:val="Car. predefinito paragrafo1"/>
    <w:rsid w:val="00200A17"/>
  </w:style>
  <w:style w:type="character" w:customStyle="1" w:styleId="CarattereCarattere2">
    <w:name w:val="Carattere Carattere2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1">
    <w:name w:val="Carattere Carattere1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">
    <w:name w:val="Carattere Carattere"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200A17"/>
    <w:rPr>
      <w:rFonts w:cs="Times New Roman"/>
      <w:color w:val="0000FF"/>
      <w:u w:val="single"/>
    </w:rPr>
  </w:style>
  <w:style w:type="character" w:customStyle="1" w:styleId="A8">
    <w:name w:val="A8"/>
    <w:rsid w:val="00200A17"/>
    <w:rPr>
      <w:color w:val="221E1F"/>
      <w:sz w:val="22"/>
      <w:szCs w:val="22"/>
    </w:rPr>
  </w:style>
  <w:style w:type="character" w:customStyle="1" w:styleId="IntestazioneCarattere">
    <w:name w:val="Intestazione Carattere"/>
    <w:rsid w:val="00200A17"/>
    <w:rPr>
      <w:rFonts w:eastAsia="Calibri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rsid w:val="00200A17"/>
    <w:rPr>
      <w:rFonts w:eastAsia="Calibri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200A17"/>
    <w:pPr>
      <w:spacing w:after="140" w:line="288" w:lineRule="auto"/>
    </w:pPr>
  </w:style>
  <w:style w:type="paragraph" w:styleId="Elenco">
    <w:name w:val="List"/>
    <w:basedOn w:val="Corpotesto"/>
    <w:rsid w:val="00200A17"/>
    <w:rPr>
      <w:rFonts w:cs="Mangal"/>
    </w:rPr>
  </w:style>
  <w:style w:type="paragraph" w:styleId="Didascalia">
    <w:name w:val="caption"/>
    <w:basedOn w:val="Normale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0A1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31">
    <w:name w:val="Pa31"/>
    <w:basedOn w:val="Normale"/>
    <w:next w:val="Normale"/>
    <w:rsid w:val="00200A17"/>
    <w:pPr>
      <w:widowControl w:val="0"/>
      <w:autoSpaceDE w:val="0"/>
      <w:spacing w:after="100" w:line="240" w:lineRule="atLeast"/>
    </w:pPr>
    <w:rPr>
      <w:rFonts w:ascii="Optima" w:eastAsia="Times New Roman" w:hAnsi="Optima" w:cs="Optima"/>
    </w:rPr>
  </w:style>
  <w:style w:type="paragraph" w:customStyle="1" w:styleId="Pa32">
    <w:name w:val="Pa32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Pa7">
    <w:name w:val="Pa7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200A17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val="it-IT" w:eastAsia="zh-CN"/>
    </w:rPr>
  </w:style>
  <w:style w:type="paragraph" w:customStyle="1" w:styleId="Pa29">
    <w:name w:val="Pa29"/>
    <w:basedOn w:val="Default"/>
    <w:next w:val="Default"/>
    <w:rsid w:val="00200A17"/>
    <w:pPr>
      <w:spacing w:after="100" w:line="240" w:lineRule="atLeast"/>
    </w:pPr>
    <w:rPr>
      <w:color w:val="auto"/>
    </w:rPr>
  </w:style>
  <w:style w:type="paragraph" w:styleId="Intestazione">
    <w:name w:val="header"/>
    <w:basedOn w:val="Normale"/>
    <w:rsid w:val="00200A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00A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00A17"/>
    <w:pPr>
      <w:suppressLineNumbers/>
    </w:pPr>
  </w:style>
  <w:style w:type="paragraph" w:customStyle="1" w:styleId="Titolotabella">
    <w:name w:val="Titolo tabella"/>
    <w:basedOn w:val="Contenutotabella"/>
    <w:rsid w:val="00200A17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00A17"/>
    <w:pPr>
      <w:spacing w:after="283"/>
      <w:ind w:left="567" w:right="567"/>
    </w:pPr>
  </w:style>
  <w:style w:type="paragraph" w:styleId="Titolo">
    <w:name w:val="Title"/>
    <w:basedOn w:val="Titolo20"/>
    <w:next w:val="Corpotesto"/>
    <w:qFormat/>
    <w:rsid w:val="00200A1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testo"/>
    <w:qFormat/>
    <w:rsid w:val="00200A17"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BE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121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mm007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mm00700n@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4722</CharactersWithSpaces>
  <SharedDoc>false</SharedDoc>
  <HLinks>
    <vt:vector size="12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mailto:pamm00700n@pec.istruzione.it</vt:lpwstr>
      </vt:variant>
      <vt:variant>
        <vt:lpwstr/>
      </vt:variant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mailto:pamm00700n@istruzione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user</cp:lastModifiedBy>
  <cp:revision>11</cp:revision>
  <cp:lastPrinted>2017-10-25T10:18:00Z</cp:lastPrinted>
  <dcterms:created xsi:type="dcterms:W3CDTF">2017-10-05T14:22:00Z</dcterms:created>
  <dcterms:modified xsi:type="dcterms:W3CDTF">2017-10-28T22:11:00Z</dcterms:modified>
</cp:coreProperties>
</file>